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8E2D6" w14:textId="69C72E79" w:rsidR="00A753D6" w:rsidRPr="00A753D6" w:rsidRDefault="00372E86" w:rsidP="00A753D6">
      <w:pPr>
        <w:contextualSpacing/>
        <w:rPr>
          <w:rFonts w:ascii="Arial" w:eastAsiaTheme="majorEastAsia" w:hAnsi="Arial" w:cstheme="majorBidi"/>
          <w:spacing w:val="-10"/>
          <w:kern w:val="28"/>
          <w:sz w:val="56"/>
          <w:szCs w:val="56"/>
          <w:lang w:eastAsia="en-GB"/>
        </w:rPr>
      </w:pPr>
      <w:r>
        <w:rPr>
          <w:rFonts w:ascii="Arial" w:eastAsiaTheme="majorEastAsia" w:hAnsi="Arial" w:cstheme="majorBidi"/>
          <w:spacing w:val="-10"/>
          <w:kern w:val="28"/>
          <w:sz w:val="56"/>
          <w:szCs w:val="56"/>
          <w:lang w:eastAsia="en-GB"/>
        </w:rPr>
        <w:t>R</w:t>
      </w:r>
      <w:r w:rsidR="00D11B1A">
        <w:rPr>
          <w:rFonts w:ascii="Arial" w:eastAsiaTheme="majorEastAsia" w:hAnsi="Arial" w:cstheme="majorBidi"/>
          <w:spacing w:val="-10"/>
          <w:kern w:val="28"/>
          <w:sz w:val="56"/>
          <w:szCs w:val="56"/>
          <w:lang w:eastAsia="en-GB"/>
        </w:rPr>
        <w:t xml:space="preserve">eferral </w:t>
      </w:r>
      <w:r>
        <w:rPr>
          <w:rFonts w:ascii="Arial" w:eastAsiaTheme="majorEastAsia" w:hAnsi="Arial" w:cstheme="majorBidi"/>
          <w:spacing w:val="-10"/>
          <w:kern w:val="28"/>
          <w:sz w:val="56"/>
          <w:szCs w:val="56"/>
          <w:lang w:eastAsia="en-GB"/>
        </w:rPr>
        <w:t>T</w:t>
      </w:r>
      <w:r w:rsidR="00D11B1A">
        <w:rPr>
          <w:rFonts w:ascii="Arial" w:eastAsiaTheme="majorEastAsia" w:hAnsi="Arial" w:cstheme="majorBidi"/>
          <w:spacing w:val="-10"/>
          <w:kern w:val="28"/>
          <w:sz w:val="56"/>
          <w:szCs w:val="56"/>
          <w:lang w:eastAsia="en-GB"/>
        </w:rPr>
        <w:t xml:space="preserve">o </w:t>
      </w:r>
      <w:r>
        <w:rPr>
          <w:rFonts w:ascii="Arial" w:eastAsiaTheme="majorEastAsia" w:hAnsi="Arial" w:cstheme="majorBidi"/>
          <w:spacing w:val="-10"/>
          <w:kern w:val="28"/>
          <w:sz w:val="56"/>
          <w:szCs w:val="56"/>
          <w:lang w:eastAsia="en-GB"/>
        </w:rPr>
        <w:t>T</w:t>
      </w:r>
      <w:r w:rsidR="00D11B1A">
        <w:rPr>
          <w:rFonts w:ascii="Arial" w:eastAsiaTheme="majorEastAsia" w:hAnsi="Arial" w:cstheme="majorBidi"/>
          <w:spacing w:val="-10"/>
          <w:kern w:val="28"/>
          <w:sz w:val="56"/>
          <w:szCs w:val="56"/>
          <w:lang w:eastAsia="en-GB"/>
        </w:rPr>
        <w:t>reatment (RTT)</w:t>
      </w:r>
    </w:p>
    <w:p w14:paraId="0834FAE6" w14:textId="6A2A3229" w:rsidR="004D4780" w:rsidRPr="004D4780" w:rsidRDefault="004D4780" w:rsidP="004D4780">
      <w:pPr>
        <w:pStyle w:val="Title"/>
        <w:rPr>
          <w:color w:val="auto"/>
          <w:lang w:eastAsia="en-GB"/>
        </w:rPr>
      </w:pPr>
      <w:r>
        <w:rPr>
          <w:color w:val="auto"/>
          <w:lang w:eastAsia="en-GB"/>
        </w:rPr>
        <w:t xml:space="preserve">FDP </w:t>
      </w:r>
      <w:r w:rsidR="00BA1F71">
        <w:rPr>
          <w:color w:val="auto"/>
          <w:lang w:eastAsia="en-GB"/>
        </w:rPr>
        <w:t>Product</w:t>
      </w:r>
      <w:r w:rsidR="00A906D8" w:rsidRPr="000A1141">
        <w:rPr>
          <w:color w:val="auto"/>
          <w:lang w:eastAsia="en-GB"/>
        </w:rPr>
        <w:t xml:space="preserve"> </w:t>
      </w:r>
      <w:r w:rsidR="008858E9" w:rsidRPr="000A1141">
        <w:rPr>
          <w:color w:val="auto"/>
          <w:lang w:eastAsia="en-GB"/>
        </w:rPr>
        <w:t xml:space="preserve">Privacy </w:t>
      </w:r>
      <w:r w:rsidR="003954F2">
        <w:rPr>
          <w:color w:val="auto"/>
          <w:lang w:eastAsia="en-GB"/>
        </w:rPr>
        <w:t>N</w:t>
      </w:r>
      <w:r w:rsidR="008858E9" w:rsidRPr="000A1141">
        <w:rPr>
          <w:color w:val="auto"/>
          <w:lang w:eastAsia="en-GB"/>
        </w:rPr>
        <w:t>otice</w:t>
      </w:r>
    </w:p>
    <w:p w14:paraId="4EAC4732" w14:textId="77777777" w:rsidR="008858E9" w:rsidRPr="003F19AF" w:rsidRDefault="008858E9" w:rsidP="008858E9">
      <w:pPr>
        <w:spacing w:line="240" w:lineRule="auto"/>
        <w:rPr>
          <w:rFonts w:ascii="Arial" w:hAnsi="Arial" w:cs="Arial"/>
          <w:color w:val="000000"/>
          <w:lang w:eastAsia="en-GB"/>
        </w:rPr>
      </w:pPr>
    </w:p>
    <w:p w14:paraId="0597E29B" w14:textId="480809DC" w:rsidR="0068048C" w:rsidRPr="00F92C04" w:rsidRDefault="0068048C" w:rsidP="0068048C">
      <w:pPr>
        <w:spacing w:line="240" w:lineRule="auto"/>
        <w:rPr>
          <w:rFonts w:ascii="Arial" w:hAnsi="Arial" w:cs="Arial"/>
          <w:b/>
          <w:bCs/>
          <w:color w:val="00B0F0"/>
          <w:sz w:val="28"/>
          <w:szCs w:val="28"/>
          <w:lang w:eastAsia="en-GB"/>
        </w:rPr>
      </w:pPr>
      <w:r w:rsidRPr="00F92C04">
        <w:rPr>
          <w:rFonts w:ascii="Arial" w:hAnsi="Arial" w:cs="Arial"/>
          <w:b/>
          <w:bCs/>
          <w:color w:val="00B0F0"/>
          <w:sz w:val="28"/>
          <w:szCs w:val="28"/>
          <w:lang w:eastAsia="en-GB"/>
        </w:rPr>
        <w:t>Product</w:t>
      </w:r>
      <w:r w:rsidR="00F92C04">
        <w:rPr>
          <w:rFonts w:ascii="Arial" w:hAnsi="Arial" w:cs="Arial"/>
          <w:b/>
          <w:bCs/>
          <w:color w:val="00B0F0"/>
          <w:sz w:val="28"/>
          <w:szCs w:val="28"/>
          <w:lang w:eastAsia="en-GB"/>
        </w:rPr>
        <w:t xml:space="preserve"> Description</w:t>
      </w:r>
    </w:p>
    <w:p w14:paraId="42B58C56" w14:textId="23E24E07" w:rsidR="0068048C" w:rsidRDefault="0087410F" w:rsidP="0068048C">
      <w:pPr>
        <w:spacing w:line="240" w:lineRule="auto"/>
        <w:rPr>
          <w:rFonts w:ascii="Arial" w:hAnsi="Arial" w:cs="Arial"/>
          <w:lang w:eastAsia="en-GB"/>
        </w:rPr>
      </w:pPr>
      <w:r>
        <w:rPr>
          <w:rFonts w:ascii="Arial" w:hAnsi="Arial" w:cs="Arial"/>
          <w:lang w:eastAsia="en-GB"/>
        </w:rPr>
        <w:t>Salisbury</w:t>
      </w:r>
      <w:r w:rsidR="00D03314">
        <w:rPr>
          <w:rFonts w:ascii="Arial" w:hAnsi="Arial" w:cs="Arial"/>
          <w:lang w:eastAsia="en-GB"/>
        </w:rPr>
        <w:t xml:space="preserve"> </w:t>
      </w:r>
      <w:r w:rsidR="0068048C" w:rsidRPr="252285D1">
        <w:rPr>
          <w:rFonts w:ascii="Arial" w:hAnsi="Arial" w:cs="Arial"/>
          <w:lang w:eastAsia="en-GB"/>
        </w:rPr>
        <w:t xml:space="preserve">NHS </w:t>
      </w:r>
      <w:r w:rsidR="00D03314">
        <w:rPr>
          <w:rFonts w:ascii="Arial" w:hAnsi="Arial" w:cs="Arial"/>
          <w:lang w:eastAsia="en-GB"/>
        </w:rPr>
        <w:t xml:space="preserve">Foundation </w:t>
      </w:r>
      <w:r w:rsidR="0068048C" w:rsidRPr="252285D1">
        <w:rPr>
          <w:rFonts w:ascii="Arial" w:hAnsi="Arial" w:cs="Arial"/>
          <w:lang w:eastAsia="en-GB"/>
        </w:rPr>
        <w:t>Trust</w:t>
      </w:r>
      <w:r w:rsidR="0068048C">
        <w:rPr>
          <w:rFonts w:ascii="Arial" w:hAnsi="Arial" w:cs="Arial"/>
          <w:lang w:eastAsia="en-GB"/>
        </w:rPr>
        <w:t xml:space="preserve"> </w:t>
      </w:r>
      <w:r w:rsidR="0068048C" w:rsidRPr="252285D1">
        <w:rPr>
          <w:rFonts w:ascii="Arial" w:hAnsi="Arial" w:cs="Arial"/>
          <w:lang w:eastAsia="en-GB"/>
        </w:rPr>
        <w:t>us</w:t>
      </w:r>
      <w:r w:rsidR="0068048C">
        <w:rPr>
          <w:rFonts w:ascii="Arial" w:hAnsi="Arial" w:cs="Arial"/>
          <w:lang w:eastAsia="en-GB"/>
        </w:rPr>
        <w:t>e</w:t>
      </w:r>
      <w:r w:rsidR="00D03314">
        <w:rPr>
          <w:rFonts w:ascii="Arial" w:hAnsi="Arial" w:cs="Arial"/>
          <w:lang w:eastAsia="en-GB"/>
        </w:rPr>
        <w:t>s</w:t>
      </w:r>
      <w:r w:rsidR="0068048C">
        <w:rPr>
          <w:rFonts w:ascii="Arial" w:hAnsi="Arial" w:cs="Arial"/>
          <w:lang w:eastAsia="en-GB"/>
        </w:rPr>
        <w:t xml:space="preserve"> this Product </w:t>
      </w:r>
      <w:r w:rsidR="0068048C" w:rsidRPr="252285D1">
        <w:rPr>
          <w:rFonts w:ascii="Arial" w:hAnsi="Arial" w:cs="Arial"/>
          <w:lang w:eastAsia="en-GB"/>
        </w:rPr>
        <w:t>to support and improve their wait</w:t>
      </w:r>
      <w:r w:rsidR="0068048C">
        <w:rPr>
          <w:rFonts w:ascii="Arial" w:hAnsi="Arial" w:cs="Arial"/>
          <w:lang w:eastAsia="en-GB"/>
        </w:rPr>
        <w:t xml:space="preserve">ing </w:t>
      </w:r>
      <w:r w:rsidR="0068048C" w:rsidRPr="252285D1">
        <w:rPr>
          <w:rFonts w:ascii="Arial" w:hAnsi="Arial" w:cs="Arial"/>
          <w:lang w:eastAsia="en-GB"/>
        </w:rPr>
        <w:t xml:space="preserve">list times </w:t>
      </w:r>
      <w:r w:rsidR="0068048C">
        <w:rPr>
          <w:rFonts w:ascii="Arial" w:hAnsi="Arial" w:cs="Arial"/>
          <w:lang w:eastAsia="en-GB"/>
        </w:rPr>
        <w:t xml:space="preserve">for planned treatment </w:t>
      </w:r>
      <w:r w:rsidR="0068048C" w:rsidRPr="252285D1">
        <w:rPr>
          <w:rFonts w:ascii="Arial" w:hAnsi="Arial" w:cs="Arial"/>
          <w:lang w:eastAsia="en-GB"/>
        </w:rPr>
        <w:t xml:space="preserve">and </w:t>
      </w:r>
      <w:r w:rsidR="0068048C">
        <w:rPr>
          <w:rFonts w:ascii="Arial" w:hAnsi="Arial" w:cs="Arial"/>
          <w:lang w:eastAsia="en-GB"/>
        </w:rPr>
        <w:t xml:space="preserve">to </w:t>
      </w:r>
      <w:r w:rsidR="0068048C" w:rsidRPr="252285D1">
        <w:rPr>
          <w:rFonts w:ascii="Arial" w:hAnsi="Arial" w:cs="Arial"/>
          <w:lang w:eastAsia="en-GB"/>
        </w:rPr>
        <w:t xml:space="preserve">provide you with the best care within the most appropriate timeframe. </w:t>
      </w:r>
    </w:p>
    <w:p w14:paraId="49D5939C" w14:textId="77777777" w:rsidR="0068048C" w:rsidRDefault="0068048C" w:rsidP="0068048C">
      <w:pPr>
        <w:spacing w:line="240" w:lineRule="auto"/>
        <w:rPr>
          <w:rFonts w:ascii="Arial" w:hAnsi="Arial" w:cs="Arial"/>
          <w:lang w:eastAsia="en-GB"/>
        </w:rPr>
      </w:pPr>
    </w:p>
    <w:p w14:paraId="107146F5" w14:textId="4A9413E5" w:rsidR="005E3104" w:rsidRDefault="0068048C" w:rsidP="0068048C">
      <w:pPr>
        <w:rPr>
          <w:rFonts w:ascii="Arial" w:hAnsi="Arial" w:cs="Arial"/>
          <w:lang w:eastAsia="en-GB"/>
        </w:rPr>
      </w:pPr>
      <w:r>
        <w:rPr>
          <w:rFonts w:ascii="Arial" w:hAnsi="Arial" w:cs="Arial"/>
          <w:lang w:eastAsia="en-GB"/>
        </w:rPr>
        <w:t xml:space="preserve">The Product enables care teams in a hospital to </w:t>
      </w:r>
      <w:r w:rsidRPr="252285D1">
        <w:rPr>
          <w:rFonts w:ascii="Arial" w:hAnsi="Arial" w:cs="Arial"/>
          <w:lang w:eastAsia="en-GB"/>
        </w:rPr>
        <w:t xml:space="preserve">identify the actions </w:t>
      </w:r>
      <w:r>
        <w:rPr>
          <w:rFonts w:ascii="Arial" w:hAnsi="Arial" w:cs="Arial"/>
          <w:lang w:eastAsia="en-GB"/>
        </w:rPr>
        <w:t xml:space="preserve">they </w:t>
      </w:r>
      <w:r w:rsidRPr="252285D1">
        <w:rPr>
          <w:rFonts w:ascii="Arial" w:hAnsi="Arial" w:cs="Arial"/>
          <w:lang w:eastAsia="en-GB"/>
        </w:rPr>
        <w:t xml:space="preserve">can </w:t>
      </w:r>
      <w:r w:rsidRPr="000756D2">
        <w:rPr>
          <w:rFonts w:ascii="Arial" w:hAnsi="Arial" w:cs="Arial"/>
          <w:lang w:eastAsia="en-GB"/>
        </w:rPr>
        <w:t>t</w:t>
      </w:r>
      <w:r>
        <w:rPr>
          <w:rFonts w:ascii="Arial" w:hAnsi="Arial" w:cs="Arial"/>
          <w:lang w:eastAsia="en-GB"/>
        </w:rPr>
        <w:t xml:space="preserve">ake </w:t>
      </w:r>
      <w:r w:rsidR="001B1B5D" w:rsidRPr="001B1B5D">
        <w:rPr>
          <w:rFonts w:ascii="Arial" w:hAnsi="Arial" w:cs="Arial"/>
          <w:lang w:eastAsia="en-GB"/>
        </w:rPr>
        <w:t>to improve and speed up your care pathway</w:t>
      </w:r>
      <w:r w:rsidRPr="252285D1">
        <w:rPr>
          <w:rFonts w:ascii="Arial" w:hAnsi="Arial" w:cs="Arial"/>
          <w:lang w:eastAsia="en-GB"/>
        </w:rPr>
        <w:t xml:space="preserve">. Only </w:t>
      </w:r>
      <w:r>
        <w:rPr>
          <w:rFonts w:ascii="Arial" w:hAnsi="Arial" w:cs="Arial"/>
          <w:lang w:eastAsia="en-GB"/>
        </w:rPr>
        <w:t xml:space="preserve">members of your care team </w:t>
      </w:r>
      <w:r w:rsidRPr="252285D1">
        <w:rPr>
          <w:rFonts w:ascii="Arial" w:hAnsi="Arial" w:cs="Arial"/>
          <w:lang w:eastAsia="en-GB"/>
        </w:rPr>
        <w:t xml:space="preserve">will have access to your </w:t>
      </w:r>
      <w:r>
        <w:rPr>
          <w:rFonts w:ascii="Arial" w:hAnsi="Arial" w:cs="Arial"/>
          <w:lang w:eastAsia="en-GB"/>
        </w:rPr>
        <w:t xml:space="preserve">personal information in the Product </w:t>
      </w:r>
      <w:r w:rsidRPr="252285D1">
        <w:rPr>
          <w:rFonts w:ascii="Arial" w:hAnsi="Arial" w:cs="Arial"/>
          <w:lang w:eastAsia="en-GB"/>
        </w:rPr>
        <w:t>to provide you with care.</w:t>
      </w:r>
      <w:r w:rsidR="00D40B47">
        <w:rPr>
          <w:rFonts w:ascii="Arial" w:hAnsi="Arial" w:cs="Arial"/>
          <w:lang w:eastAsia="en-GB"/>
        </w:rPr>
        <w:t xml:space="preserve"> </w:t>
      </w:r>
    </w:p>
    <w:p w14:paraId="01F0898D" w14:textId="77777777" w:rsidR="00346683" w:rsidRDefault="00346683" w:rsidP="0068048C">
      <w:pPr>
        <w:rPr>
          <w:rFonts w:ascii="Arial" w:hAnsi="Arial" w:cs="Arial"/>
          <w:lang w:eastAsia="en-GB"/>
        </w:rPr>
      </w:pPr>
    </w:p>
    <w:p w14:paraId="38D8C273" w14:textId="5A7DACDA" w:rsidR="00133A00" w:rsidRDefault="00133A00" w:rsidP="0068048C">
      <w:pPr>
        <w:rPr>
          <w:rFonts w:ascii="Arial" w:hAnsi="Arial" w:cs="Arial"/>
          <w:lang w:eastAsia="en-GB"/>
        </w:rPr>
      </w:pPr>
      <w:r w:rsidRPr="00D03314">
        <w:rPr>
          <w:rFonts w:ascii="Arial" w:hAnsi="Arial" w:cs="Arial"/>
          <w:lang w:eastAsia="en-GB"/>
        </w:rPr>
        <w:t xml:space="preserve">The Product has the ability to </w:t>
      </w:r>
      <w:r w:rsidR="00125852" w:rsidRPr="00D03314">
        <w:rPr>
          <w:rFonts w:ascii="Arial" w:hAnsi="Arial" w:cs="Arial"/>
          <w:lang w:eastAsia="en-GB"/>
        </w:rPr>
        <w:t>review letters and identify important tasks and information</w:t>
      </w:r>
      <w:r w:rsidR="00D41050" w:rsidRPr="00D03314">
        <w:rPr>
          <w:rFonts w:ascii="Arial" w:hAnsi="Arial" w:cs="Arial"/>
          <w:lang w:eastAsia="en-GB"/>
        </w:rPr>
        <w:t xml:space="preserve"> </w:t>
      </w:r>
      <w:r w:rsidR="009A294E" w:rsidRPr="00D03314">
        <w:rPr>
          <w:rFonts w:ascii="Arial" w:hAnsi="Arial" w:cs="Arial"/>
          <w:lang w:eastAsia="en-GB"/>
        </w:rPr>
        <w:t xml:space="preserve">by using </w:t>
      </w:r>
      <w:r w:rsidR="005C2F62" w:rsidRPr="00D03314">
        <w:rPr>
          <w:rFonts w:ascii="Arial" w:hAnsi="Arial" w:cs="Arial"/>
          <w:lang w:eastAsia="en-GB"/>
        </w:rPr>
        <w:t>Artificial Intelligence (AI). T</w:t>
      </w:r>
      <w:r w:rsidR="00A330E7" w:rsidRPr="00D03314">
        <w:rPr>
          <w:rFonts w:ascii="Arial" w:hAnsi="Arial" w:cs="Arial"/>
          <w:lang w:eastAsia="en-GB"/>
        </w:rPr>
        <w:t xml:space="preserve">he AI within this Product will only review clinic letters </w:t>
      </w:r>
      <w:r w:rsidR="00434E5E" w:rsidRPr="00D03314">
        <w:rPr>
          <w:rFonts w:ascii="Arial" w:hAnsi="Arial" w:cs="Arial"/>
          <w:lang w:eastAsia="en-GB"/>
        </w:rPr>
        <w:t xml:space="preserve">to identify actions for staff members </w:t>
      </w:r>
      <w:r w:rsidR="00C77F6A" w:rsidRPr="00D03314">
        <w:rPr>
          <w:rFonts w:ascii="Arial" w:hAnsi="Arial" w:cs="Arial"/>
          <w:lang w:eastAsia="en-GB"/>
        </w:rPr>
        <w:t>such as updating your care pathway.</w:t>
      </w:r>
      <w:r w:rsidR="005C2F62">
        <w:rPr>
          <w:rFonts w:ascii="Arial" w:hAnsi="Arial" w:cs="Arial"/>
          <w:lang w:eastAsia="en-GB"/>
        </w:rPr>
        <w:t xml:space="preserve"> </w:t>
      </w:r>
    </w:p>
    <w:p w14:paraId="2135E49C" w14:textId="77777777" w:rsidR="00D41050" w:rsidRDefault="00D41050" w:rsidP="0068048C"/>
    <w:p w14:paraId="39FA6627" w14:textId="77777777" w:rsidR="004B59A5" w:rsidRDefault="004B59A5" w:rsidP="005E3104">
      <w:pPr>
        <w:rPr>
          <w:rFonts w:ascii="Arial" w:hAnsi="Arial" w:cs="Arial"/>
          <w:b/>
          <w:bCs/>
          <w:color w:val="00B0F0"/>
          <w:lang w:eastAsia="en-GB"/>
        </w:rPr>
      </w:pPr>
    </w:p>
    <w:p w14:paraId="3323F5C2" w14:textId="327B29AB" w:rsidR="0068048C" w:rsidRPr="00F92C04" w:rsidRDefault="004B59A5" w:rsidP="005E3104">
      <w:pPr>
        <w:rPr>
          <w:sz w:val="28"/>
          <w:szCs w:val="28"/>
        </w:rPr>
      </w:pPr>
      <w:r w:rsidRPr="00F92C04">
        <w:rPr>
          <w:rFonts w:ascii="Arial" w:hAnsi="Arial" w:cs="Arial"/>
          <w:b/>
          <w:bCs/>
          <w:color w:val="00B0F0"/>
          <w:sz w:val="28"/>
          <w:szCs w:val="28"/>
          <w:lang w:eastAsia="en-GB"/>
        </w:rPr>
        <w:t>What are the purposes for processing my personal data in this Product?</w:t>
      </w:r>
    </w:p>
    <w:p w14:paraId="35BCD5AE" w14:textId="12E10EF7" w:rsidR="004B59A5" w:rsidRDefault="004B59A5" w:rsidP="004B59A5">
      <w:pPr>
        <w:rPr>
          <w:rFonts w:ascii="Arial" w:hAnsi="Arial" w:cs="Arial"/>
        </w:rPr>
      </w:pPr>
      <w:bookmarkStart w:id="0" w:name="_Hlk160196677"/>
      <w:r w:rsidRPr="00A906D8">
        <w:rPr>
          <w:rFonts w:ascii="Arial" w:hAnsi="Arial" w:cs="Arial"/>
        </w:rPr>
        <w:t>Th</w:t>
      </w:r>
      <w:r>
        <w:rPr>
          <w:rFonts w:ascii="Arial" w:hAnsi="Arial" w:cs="Arial"/>
        </w:rPr>
        <w:t xml:space="preserve">is Product </w:t>
      </w:r>
      <w:r w:rsidRPr="00A906D8">
        <w:rPr>
          <w:rFonts w:ascii="Arial" w:hAnsi="Arial" w:cs="Arial"/>
        </w:rPr>
        <w:t>processes</w:t>
      </w:r>
      <w:r>
        <w:rPr>
          <w:rFonts w:ascii="Arial" w:hAnsi="Arial" w:cs="Arial"/>
        </w:rPr>
        <w:t xml:space="preserve"> personal information</w:t>
      </w:r>
      <w:r w:rsidRPr="00A906D8">
        <w:rPr>
          <w:rFonts w:ascii="Arial" w:hAnsi="Arial" w:cs="Arial"/>
        </w:rPr>
        <w:t xml:space="preserve"> </w:t>
      </w:r>
      <w:r w:rsidR="00141242">
        <w:rPr>
          <w:rFonts w:ascii="Arial" w:hAnsi="Arial" w:cs="Arial"/>
        </w:rPr>
        <w:t xml:space="preserve">(called ‘personal data’ under data protection laws) </w:t>
      </w:r>
      <w:r>
        <w:rPr>
          <w:rFonts w:ascii="Arial" w:hAnsi="Arial" w:cs="Arial"/>
        </w:rPr>
        <w:t xml:space="preserve">about patients who require </w:t>
      </w:r>
      <w:r w:rsidR="00AE6A1E" w:rsidRPr="00AE6A1E">
        <w:rPr>
          <w:rFonts w:ascii="Arial" w:hAnsi="Arial" w:cs="Arial"/>
        </w:rPr>
        <w:t>who require planned treatment in a hospital</w:t>
      </w:r>
      <w:r>
        <w:rPr>
          <w:rFonts w:ascii="Arial" w:hAnsi="Arial" w:cs="Arial"/>
        </w:rPr>
        <w:t xml:space="preserve">. This </w:t>
      </w:r>
      <w:r w:rsidRPr="00A906D8">
        <w:rPr>
          <w:rFonts w:ascii="Arial" w:hAnsi="Arial" w:cs="Arial"/>
        </w:rPr>
        <w:t>includ</w:t>
      </w:r>
      <w:r>
        <w:rPr>
          <w:rFonts w:ascii="Arial" w:hAnsi="Arial" w:cs="Arial"/>
        </w:rPr>
        <w:t>es</w:t>
      </w:r>
      <w:r w:rsidRPr="00A906D8">
        <w:rPr>
          <w:rFonts w:ascii="Arial" w:hAnsi="Arial" w:cs="Arial"/>
        </w:rPr>
        <w:t xml:space="preserve"> </w:t>
      </w:r>
      <w:r>
        <w:rPr>
          <w:rFonts w:ascii="Arial" w:hAnsi="Arial" w:cs="Arial"/>
        </w:rPr>
        <w:t xml:space="preserve">information about your </w:t>
      </w:r>
      <w:r w:rsidRPr="00A906D8">
        <w:rPr>
          <w:rFonts w:ascii="Arial" w:hAnsi="Arial" w:cs="Arial"/>
        </w:rPr>
        <w:t>health</w:t>
      </w:r>
      <w:r>
        <w:rPr>
          <w:rFonts w:ascii="Arial" w:hAnsi="Arial" w:cs="Arial"/>
        </w:rPr>
        <w:t xml:space="preserve">, medical condition and treatment. The Product enables your care team in the hospital to more effectively </w:t>
      </w:r>
      <w:r w:rsidRPr="00A906D8">
        <w:rPr>
          <w:rFonts w:ascii="Arial" w:hAnsi="Arial" w:cs="Arial"/>
        </w:rPr>
        <w:t>coordina</w:t>
      </w:r>
      <w:r>
        <w:rPr>
          <w:rFonts w:ascii="Arial" w:hAnsi="Arial" w:cs="Arial"/>
        </w:rPr>
        <w:t xml:space="preserve">te your </w:t>
      </w:r>
      <w:r w:rsidR="000041E5">
        <w:rPr>
          <w:rFonts w:ascii="Arial" w:hAnsi="Arial" w:cs="Arial"/>
        </w:rPr>
        <w:t xml:space="preserve">treatment and </w:t>
      </w:r>
      <w:r>
        <w:rPr>
          <w:rFonts w:ascii="Arial" w:hAnsi="Arial" w:cs="Arial"/>
        </w:rPr>
        <w:t>care.</w:t>
      </w:r>
    </w:p>
    <w:p w14:paraId="285E3CD1" w14:textId="77777777" w:rsidR="004B59A5" w:rsidRDefault="004B59A5" w:rsidP="004B59A5">
      <w:pPr>
        <w:rPr>
          <w:rFonts w:ascii="Arial" w:hAnsi="Arial" w:cs="Arial"/>
        </w:rPr>
      </w:pPr>
    </w:p>
    <w:p w14:paraId="424FF824" w14:textId="0854B243" w:rsidR="004B59A5" w:rsidRDefault="004B59A5" w:rsidP="004B59A5">
      <w:pPr>
        <w:rPr>
          <w:rFonts w:ascii="Arial" w:hAnsi="Arial" w:cs="Arial"/>
        </w:rPr>
      </w:pPr>
      <w:r w:rsidRPr="00A906D8">
        <w:rPr>
          <w:rFonts w:ascii="Arial" w:hAnsi="Arial" w:cs="Arial"/>
        </w:rPr>
        <w:t xml:space="preserve">The </w:t>
      </w:r>
      <w:r>
        <w:rPr>
          <w:rFonts w:ascii="Arial" w:hAnsi="Arial" w:cs="Arial"/>
        </w:rPr>
        <w:t>use of the Product by NHS Trusts will</w:t>
      </w:r>
      <w:r w:rsidRPr="00A906D8">
        <w:rPr>
          <w:rFonts w:ascii="Arial" w:hAnsi="Arial" w:cs="Arial"/>
        </w:rPr>
        <w:t xml:space="preserve"> improve the delivery of </w:t>
      </w:r>
      <w:r w:rsidR="0078617C">
        <w:rPr>
          <w:rFonts w:ascii="Arial" w:hAnsi="Arial" w:cs="Arial"/>
        </w:rPr>
        <w:t>planned treatment</w:t>
      </w:r>
      <w:r w:rsidRPr="00A906D8">
        <w:rPr>
          <w:rFonts w:ascii="Arial" w:hAnsi="Arial" w:cs="Arial"/>
        </w:rPr>
        <w:t xml:space="preserve"> through better use of the information that the </w:t>
      </w:r>
      <w:r>
        <w:rPr>
          <w:rFonts w:ascii="Arial" w:hAnsi="Arial" w:cs="Arial"/>
        </w:rPr>
        <w:t xml:space="preserve">hospital </w:t>
      </w:r>
      <w:r w:rsidRPr="00A906D8">
        <w:rPr>
          <w:rFonts w:ascii="Arial" w:hAnsi="Arial" w:cs="Arial"/>
        </w:rPr>
        <w:t>holds</w:t>
      </w:r>
      <w:r>
        <w:rPr>
          <w:rFonts w:ascii="Arial" w:hAnsi="Arial" w:cs="Arial"/>
        </w:rPr>
        <w:t xml:space="preserve">. This will include bringing together </w:t>
      </w:r>
      <w:r w:rsidRPr="00A14DEB">
        <w:rPr>
          <w:rFonts w:ascii="Arial" w:hAnsi="Arial" w:cs="Arial"/>
        </w:rPr>
        <w:t xml:space="preserve">all required information </w:t>
      </w:r>
      <w:r>
        <w:rPr>
          <w:rFonts w:ascii="Arial" w:hAnsi="Arial" w:cs="Arial"/>
        </w:rPr>
        <w:t>into one</w:t>
      </w:r>
      <w:r w:rsidR="00BA30E6">
        <w:rPr>
          <w:rFonts w:ascii="Arial" w:hAnsi="Arial" w:cs="Arial"/>
        </w:rPr>
        <w:t xml:space="preserve"> place</w:t>
      </w:r>
      <w:r>
        <w:rPr>
          <w:rFonts w:ascii="Arial" w:hAnsi="Arial" w:cs="Arial"/>
        </w:rPr>
        <w:t xml:space="preserve">. </w:t>
      </w:r>
    </w:p>
    <w:p w14:paraId="10EF4B3B" w14:textId="77777777" w:rsidR="004B59A5" w:rsidRDefault="004B59A5" w:rsidP="004B59A5">
      <w:pPr>
        <w:rPr>
          <w:rFonts w:ascii="Arial" w:hAnsi="Arial" w:cs="Arial"/>
        </w:rPr>
      </w:pPr>
    </w:p>
    <w:p w14:paraId="4725DB38" w14:textId="77777777" w:rsidR="004B59A5" w:rsidRDefault="004B59A5" w:rsidP="004B59A5">
      <w:pPr>
        <w:rPr>
          <w:rFonts w:ascii="Arial" w:hAnsi="Arial" w:cs="Arial"/>
        </w:rPr>
      </w:pPr>
      <w:r w:rsidRPr="00B71B39">
        <w:rPr>
          <w:rFonts w:ascii="Arial" w:hAnsi="Arial" w:cs="Arial"/>
        </w:rPr>
        <w:t xml:space="preserve">The </w:t>
      </w:r>
      <w:r>
        <w:rPr>
          <w:rFonts w:ascii="Arial" w:hAnsi="Arial" w:cs="Arial"/>
        </w:rPr>
        <w:t xml:space="preserve">Product </w:t>
      </w:r>
      <w:r w:rsidRPr="00B71B39">
        <w:rPr>
          <w:rFonts w:ascii="Arial" w:hAnsi="Arial" w:cs="Arial"/>
        </w:rPr>
        <w:t xml:space="preserve">enables </w:t>
      </w:r>
      <w:r>
        <w:rPr>
          <w:rFonts w:ascii="Arial" w:hAnsi="Arial" w:cs="Arial"/>
        </w:rPr>
        <w:t xml:space="preserve">your </w:t>
      </w:r>
      <w:r w:rsidRPr="00B71B39">
        <w:rPr>
          <w:rFonts w:ascii="Arial" w:hAnsi="Arial" w:cs="Arial"/>
        </w:rPr>
        <w:t xml:space="preserve">care team to identify the actions they can take to </w:t>
      </w:r>
      <w:r>
        <w:rPr>
          <w:rFonts w:ascii="Arial" w:hAnsi="Arial" w:cs="Arial"/>
        </w:rPr>
        <w:t>improve and speed up</w:t>
      </w:r>
      <w:r w:rsidRPr="00B71B39">
        <w:rPr>
          <w:rFonts w:ascii="Arial" w:hAnsi="Arial" w:cs="Arial"/>
        </w:rPr>
        <w:t xml:space="preserve"> your care pathway. </w:t>
      </w:r>
      <w:r>
        <w:rPr>
          <w:rFonts w:ascii="Arial" w:hAnsi="Arial" w:cs="Arial"/>
        </w:rPr>
        <w:t>Hospitals will u</w:t>
      </w:r>
      <w:r w:rsidRPr="00B71B39">
        <w:rPr>
          <w:rFonts w:ascii="Arial" w:hAnsi="Arial" w:cs="Arial"/>
        </w:rPr>
        <w:t xml:space="preserve">se this </w:t>
      </w:r>
      <w:r>
        <w:rPr>
          <w:rFonts w:ascii="Arial" w:hAnsi="Arial" w:cs="Arial"/>
        </w:rPr>
        <w:t>Product</w:t>
      </w:r>
      <w:r w:rsidRPr="00B71B39">
        <w:rPr>
          <w:rFonts w:ascii="Arial" w:hAnsi="Arial" w:cs="Arial"/>
        </w:rPr>
        <w:t xml:space="preserve"> to provide you with the best care within the most appropriate timeframe. </w:t>
      </w:r>
      <w:r>
        <w:rPr>
          <w:rFonts w:ascii="Arial" w:hAnsi="Arial" w:cs="Arial"/>
        </w:rPr>
        <w:t>This will</w:t>
      </w:r>
      <w:r w:rsidRPr="00A906D8">
        <w:rPr>
          <w:rFonts w:ascii="Arial" w:hAnsi="Arial" w:cs="Arial"/>
        </w:rPr>
        <w:t xml:space="preserve"> </w:t>
      </w:r>
      <w:r>
        <w:rPr>
          <w:rFonts w:ascii="Arial" w:hAnsi="Arial" w:cs="Arial"/>
        </w:rPr>
        <w:t>also help hospitals</w:t>
      </w:r>
      <w:r w:rsidRPr="00A906D8">
        <w:rPr>
          <w:rFonts w:ascii="Arial" w:hAnsi="Arial" w:cs="Arial"/>
        </w:rPr>
        <w:t xml:space="preserve"> to improve </w:t>
      </w:r>
      <w:r>
        <w:rPr>
          <w:rFonts w:ascii="Arial" w:hAnsi="Arial" w:cs="Arial"/>
        </w:rPr>
        <w:t>their</w:t>
      </w:r>
      <w:r w:rsidRPr="00A906D8">
        <w:rPr>
          <w:rFonts w:ascii="Arial" w:hAnsi="Arial" w:cs="Arial"/>
        </w:rPr>
        <w:t xml:space="preserve"> waiting </w:t>
      </w:r>
      <w:r>
        <w:rPr>
          <w:rFonts w:ascii="Arial" w:hAnsi="Arial" w:cs="Arial"/>
        </w:rPr>
        <w:t xml:space="preserve">lists </w:t>
      </w:r>
      <w:r w:rsidRPr="00A906D8">
        <w:rPr>
          <w:rFonts w:ascii="Arial" w:hAnsi="Arial" w:cs="Arial"/>
        </w:rPr>
        <w:t>times for</w:t>
      </w:r>
      <w:r>
        <w:rPr>
          <w:rFonts w:ascii="Arial" w:hAnsi="Arial" w:cs="Arial"/>
        </w:rPr>
        <w:t xml:space="preserve"> planned treatment for all patients, following the increase in waiting times caused by th</w:t>
      </w:r>
      <w:r w:rsidRPr="00A906D8">
        <w:rPr>
          <w:rFonts w:ascii="Arial" w:hAnsi="Arial" w:cs="Arial"/>
        </w:rPr>
        <w:t>e COVID-19 pandemic.</w:t>
      </w:r>
    </w:p>
    <w:bookmarkEnd w:id="0"/>
    <w:p w14:paraId="0684F2E1" w14:textId="77777777" w:rsidR="004B59A5" w:rsidRDefault="004B59A5" w:rsidP="005E3104"/>
    <w:p w14:paraId="30110F56" w14:textId="19861436" w:rsidR="004B59A5" w:rsidRPr="00F92C04" w:rsidRDefault="004B59A5" w:rsidP="005E3104">
      <w:pPr>
        <w:rPr>
          <w:rFonts w:ascii="Arial" w:hAnsi="Arial" w:cs="Arial"/>
          <w:b/>
          <w:bCs/>
          <w:color w:val="00B0F0"/>
          <w:sz w:val="28"/>
          <w:szCs w:val="28"/>
          <w:lang w:eastAsia="en-GB"/>
        </w:rPr>
      </w:pPr>
      <w:r w:rsidRPr="00F92C04">
        <w:rPr>
          <w:rFonts w:ascii="Arial" w:hAnsi="Arial" w:cs="Arial"/>
          <w:b/>
          <w:bCs/>
          <w:color w:val="00B0F0"/>
          <w:sz w:val="28"/>
          <w:szCs w:val="28"/>
          <w:lang w:eastAsia="en-GB"/>
        </w:rPr>
        <w:t>What personal data about me is processed in this Product?</w:t>
      </w:r>
    </w:p>
    <w:p w14:paraId="3CBF2195" w14:textId="7A5554E0" w:rsidR="004B59A5" w:rsidRPr="003C5FDA" w:rsidRDefault="004B59A5" w:rsidP="004B59A5">
      <w:pPr>
        <w:spacing w:line="240" w:lineRule="auto"/>
        <w:rPr>
          <w:rFonts w:ascii="Arial" w:eastAsia="Arial" w:hAnsi="Arial" w:cs="Arial"/>
        </w:rPr>
      </w:pPr>
      <w:r w:rsidRPr="003C5FDA">
        <w:rPr>
          <w:rFonts w:ascii="Arial" w:eastAsia="Arial" w:hAnsi="Arial" w:cs="Arial"/>
        </w:rPr>
        <w:t xml:space="preserve">Personal </w:t>
      </w:r>
      <w:r>
        <w:rPr>
          <w:rFonts w:ascii="Arial" w:eastAsia="Arial" w:hAnsi="Arial" w:cs="Arial"/>
        </w:rPr>
        <w:t>d</w:t>
      </w:r>
      <w:r w:rsidRPr="003C5FDA">
        <w:rPr>
          <w:rFonts w:ascii="Arial" w:eastAsia="Arial" w:hAnsi="Arial" w:cs="Arial"/>
        </w:rPr>
        <w:t xml:space="preserve">ata which </w:t>
      </w:r>
      <w:r>
        <w:rPr>
          <w:rFonts w:ascii="Arial" w:eastAsia="Arial" w:hAnsi="Arial" w:cs="Arial"/>
        </w:rPr>
        <w:t>directly identifies you (we call this d</w:t>
      </w:r>
      <w:r w:rsidRPr="003C5FDA">
        <w:rPr>
          <w:rFonts w:ascii="Arial" w:eastAsia="Arial" w:hAnsi="Arial" w:cs="Arial"/>
          <w:szCs w:val="22"/>
        </w:rPr>
        <w:t xml:space="preserve">irectly </w:t>
      </w:r>
      <w:r>
        <w:rPr>
          <w:rFonts w:ascii="Arial" w:eastAsia="Arial" w:hAnsi="Arial" w:cs="Arial"/>
          <w:szCs w:val="22"/>
        </w:rPr>
        <w:t>i</w:t>
      </w:r>
      <w:r w:rsidRPr="003C5FDA">
        <w:rPr>
          <w:rFonts w:ascii="Arial" w:eastAsia="Arial" w:hAnsi="Arial" w:cs="Arial"/>
          <w:szCs w:val="22"/>
        </w:rPr>
        <w:t xml:space="preserve">dentifiable </w:t>
      </w:r>
      <w:r>
        <w:rPr>
          <w:rFonts w:ascii="Arial" w:eastAsia="Arial" w:hAnsi="Arial" w:cs="Arial"/>
          <w:szCs w:val="22"/>
        </w:rPr>
        <w:t>d</w:t>
      </w:r>
      <w:r w:rsidRPr="003C5FDA">
        <w:rPr>
          <w:rFonts w:ascii="Arial" w:eastAsia="Arial" w:hAnsi="Arial" w:cs="Arial"/>
          <w:szCs w:val="22"/>
        </w:rPr>
        <w:t>ata</w:t>
      </w:r>
      <w:r>
        <w:rPr>
          <w:rFonts w:ascii="Arial" w:eastAsia="Arial" w:hAnsi="Arial" w:cs="Arial"/>
          <w:szCs w:val="22"/>
        </w:rPr>
        <w:t xml:space="preserve">) </w:t>
      </w:r>
      <w:r w:rsidRPr="003C5FDA">
        <w:rPr>
          <w:rFonts w:ascii="Arial" w:eastAsia="Arial" w:hAnsi="Arial" w:cs="Arial"/>
        </w:rPr>
        <w:t xml:space="preserve">will be processed </w:t>
      </w:r>
      <w:r>
        <w:rPr>
          <w:rFonts w:ascii="Arial" w:eastAsia="Arial" w:hAnsi="Arial" w:cs="Arial"/>
        </w:rPr>
        <w:t xml:space="preserve">by NHS Trusts about patients who are </w:t>
      </w:r>
      <w:r w:rsidR="003F4BBB">
        <w:rPr>
          <w:rFonts w:ascii="Arial" w:eastAsia="Arial" w:hAnsi="Arial" w:cs="Arial"/>
        </w:rPr>
        <w:t>on a waiting list for</w:t>
      </w:r>
      <w:r>
        <w:rPr>
          <w:rFonts w:ascii="Arial" w:eastAsia="Arial" w:hAnsi="Arial" w:cs="Arial"/>
        </w:rPr>
        <w:t xml:space="preserve"> planned treatment, </w:t>
      </w:r>
      <w:r w:rsidRPr="003C5FDA">
        <w:rPr>
          <w:rFonts w:ascii="Arial" w:eastAsia="Arial" w:hAnsi="Arial" w:cs="Arial"/>
        </w:rPr>
        <w:t xml:space="preserve">for the purposes above. Data that is processed by </w:t>
      </w:r>
      <w:r>
        <w:rPr>
          <w:rFonts w:ascii="Arial" w:eastAsia="Arial" w:hAnsi="Arial" w:cs="Arial"/>
        </w:rPr>
        <w:t>hospitals that use this</w:t>
      </w:r>
      <w:r w:rsidRPr="003C5FDA">
        <w:rPr>
          <w:rFonts w:ascii="Arial" w:eastAsia="Arial" w:hAnsi="Arial" w:cs="Arial"/>
        </w:rPr>
        <w:t xml:space="preserve"> Product may include </w:t>
      </w:r>
      <w:r>
        <w:rPr>
          <w:rFonts w:ascii="Arial" w:eastAsia="Arial" w:hAnsi="Arial" w:cs="Arial"/>
        </w:rPr>
        <w:t>your</w:t>
      </w:r>
      <w:r w:rsidRPr="003C5FDA">
        <w:rPr>
          <w:rFonts w:ascii="Arial" w:eastAsia="Arial" w:hAnsi="Arial" w:cs="Arial"/>
        </w:rPr>
        <w:t>:</w:t>
      </w:r>
    </w:p>
    <w:p w14:paraId="0B782CC5" w14:textId="77777777" w:rsidR="004B59A5" w:rsidRPr="003C5FDA" w:rsidRDefault="004B59A5" w:rsidP="004B59A5">
      <w:pPr>
        <w:pStyle w:val="ListParagraph"/>
        <w:numPr>
          <w:ilvl w:val="0"/>
          <w:numId w:val="2"/>
        </w:numPr>
        <w:spacing w:line="240" w:lineRule="auto"/>
        <w:rPr>
          <w:rFonts w:ascii="Arial" w:eastAsia="Arial" w:hAnsi="Arial" w:cs="Arial"/>
          <w:sz w:val="24"/>
          <w:szCs w:val="22"/>
        </w:rPr>
      </w:pPr>
      <w:r w:rsidRPr="003C5FDA">
        <w:rPr>
          <w:rFonts w:ascii="Arial" w:eastAsia="Arial" w:hAnsi="Arial" w:cs="Arial"/>
          <w:sz w:val="24"/>
          <w:szCs w:val="22"/>
        </w:rPr>
        <w:t>name</w:t>
      </w:r>
    </w:p>
    <w:p w14:paraId="1C5A3AAA" w14:textId="77777777" w:rsidR="004B59A5" w:rsidRDefault="004B59A5" w:rsidP="004B59A5">
      <w:pPr>
        <w:pStyle w:val="ListParagraph"/>
        <w:numPr>
          <w:ilvl w:val="0"/>
          <w:numId w:val="2"/>
        </w:numPr>
        <w:spacing w:line="240" w:lineRule="auto"/>
        <w:rPr>
          <w:rFonts w:ascii="Arial" w:eastAsia="Arial" w:hAnsi="Arial" w:cs="Arial"/>
          <w:sz w:val="24"/>
          <w:szCs w:val="22"/>
        </w:rPr>
      </w:pPr>
      <w:r>
        <w:rPr>
          <w:rFonts w:ascii="Arial" w:eastAsia="Arial" w:hAnsi="Arial" w:cs="Arial"/>
          <w:sz w:val="24"/>
          <w:szCs w:val="22"/>
        </w:rPr>
        <w:t>a</w:t>
      </w:r>
      <w:r w:rsidRPr="003C5FDA">
        <w:rPr>
          <w:rFonts w:ascii="Arial" w:eastAsia="Arial" w:hAnsi="Arial" w:cs="Arial"/>
          <w:sz w:val="24"/>
          <w:szCs w:val="22"/>
        </w:rPr>
        <w:t>ddress</w:t>
      </w:r>
    </w:p>
    <w:p w14:paraId="4C894EF8" w14:textId="77777777" w:rsidR="004B59A5" w:rsidRPr="003C5FDA" w:rsidRDefault="004B59A5" w:rsidP="004B59A5">
      <w:pPr>
        <w:pStyle w:val="ListParagraph"/>
        <w:numPr>
          <w:ilvl w:val="0"/>
          <w:numId w:val="2"/>
        </w:numPr>
        <w:spacing w:line="240" w:lineRule="auto"/>
        <w:rPr>
          <w:rFonts w:ascii="Arial" w:eastAsia="Arial" w:hAnsi="Arial" w:cs="Arial"/>
          <w:sz w:val="24"/>
          <w:szCs w:val="22"/>
        </w:rPr>
      </w:pPr>
      <w:r w:rsidRPr="003C5FDA">
        <w:rPr>
          <w:rFonts w:ascii="Arial" w:eastAsia="Arial" w:hAnsi="Arial" w:cs="Arial"/>
          <w:sz w:val="24"/>
          <w:szCs w:val="22"/>
        </w:rPr>
        <w:t>telephone number</w:t>
      </w:r>
      <w:r>
        <w:rPr>
          <w:rFonts w:ascii="Arial" w:eastAsia="Arial" w:hAnsi="Arial" w:cs="Arial"/>
          <w:sz w:val="24"/>
          <w:szCs w:val="22"/>
        </w:rPr>
        <w:t xml:space="preserve"> (mobile and home)</w:t>
      </w:r>
    </w:p>
    <w:p w14:paraId="4AA7574F" w14:textId="77777777" w:rsidR="004B59A5" w:rsidRPr="003C5FDA" w:rsidRDefault="004B59A5" w:rsidP="004B59A5">
      <w:pPr>
        <w:pStyle w:val="ListParagraph"/>
        <w:numPr>
          <w:ilvl w:val="0"/>
          <w:numId w:val="2"/>
        </w:numPr>
        <w:spacing w:line="240" w:lineRule="auto"/>
        <w:rPr>
          <w:rFonts w:ascii="Arial" w:eastAsia="Arial" w:hAnsi="Arial" w:cs="Arial"/>
          <w:sz w:val="24"/>
          <w:szCs w:val="22"/>
        </w:rPr>
      </w:pPr>
      <w:r w:rsidRPr="003C5FDA">
        <w:rPr>
          <w:rFonts w:ascii="Arial" w:eastAsia="Arial" w:hAnsi="Arial" w:cs="Arial"/>
          <w:sz w:val="24"/>
          <w:szCs w:val="22"/>
        </w:rPr>
        <w:t>email address</w:t>
      </w:r>
    </w:p>
    <w:p w14:paraId="10CD5C07" w14:textId="77777777" w:rsidR="004B59A5" w:rsidRDefault="004B59A5" w:rsidP="004B59A5">
      <w:pPr>
        <w:pStyle w:val="ListParagraph"/>
        <w:numPr>
          <w:ilvl w:val="0"/>
          <w:numId w:val="2"/>
        </w:numPr>
        <w:spacing w:line="240" w:lineRule="auto"/>
        <w:rPr>
          <w:rFonts w:ascii="Arial" w:eastAsia="Arial" w:hAnsi="Arial" w:cs="Arial"/>
          <w:sz w:val="24"/>
          <w:szCs w:val="22"/>
        </w:rPr>
      </w:pPr>
      <w:r w:rsidRPr="003C5FDA">
        <w:rPr>
          <w:rFonts w:ascii="Arial" w:eastAsia="Arial" w:hAnsi="Arial" w:cs="Arial"/>
          <w:sz w:val="24"/>
          <w:szCs w:val="22"/>
        </w:rPr>
        <w:lastRenderedPageBreak/>
        <w:t>date of birth</w:t>
      </w:r>
    </w:p>
    <w:p w14:paraId="3150225B" w14:textId="77777777" w:rsidR="004B59A5" w:rsidRPr="0076548D" w:rsidRDefault="004B59A5" w:rsidP="004B59A5">
      <w:pPr>
        <w:pStyle w:val="ListParagraph"/>
        <w:numPr>
          <w:ilvl w:val="0"/>
          <w:numId w:val="2"/>
        </w:numPr>
        <w:spacing w:line="240" w:lineRule="auto"/>
        <w:rPr>
          <w:rFonts w:ascii="Arial" w:eastAsia="Arial" w:hAnsi="Arial" w:cs="Arial"/>
          <w:sz w:val="24"/>
          <w:szCs w:val="22"/>
        </w:rPr>
      </w:pPr>
      <w:r>
        <w:rPr>
          <w:rFonts w:ascii="Arial" w:eastAsia="Arial" w:hAnsi="Arial" w:cs="Arial"/>
          <w:sz w:val="24"/>
          <w:szCs w:val="22"/>
        </w:rPr>
        <w:t>sex</w:t>
      </w:r>
      <w:r w:rsidRPr="003C5FDA">
        <w:rPr>
          <w:rFonts w:ascii="Arial" w:eastAsia="Arial" w:hAnsi="Arial" w:cs="Arial"/>
          <w:sz w:val="24"/>
          <w:szCs w:val="22"/>
        </w:rPr>
        <w:t xml:space="preserve"> </w:t>
      </w:r>
    </w:p>
    <w:p w14:paraId="6A42BE2B" w14:textId="77777777" w:rsidR="004B59A5" w:rsidRPr="003C5FDA" w:rsidRDefault="004B59A5" w:rsidP="004B59A5">
      <w:pPr>
        <w:pStyle w:val="ListParagraph"/>
        <w:numPr>
          <w:ilvl w:val="0"/>
          <w:numId w:val="2"/>
        </w:numPr>
        <w:spacing w:line="240" w:lineRule="auto"/>
        <w:rPr>
          <w:rFonts w:ascii="Arial" w:eastAsia="Arial" w:hAnsi="Arial" w:cs="Arial"/>
          <w:sz w:val="24"/>
          <w:szCs w:val="22"/>
        </w:rPr>
      </w:pPr>
      <w:r w:rsidRPr="003C5FDA">
        <w:rPr>
          <w:rFonts w:ascii="Arial" w:eastAsia="Arial" w:hAnsi="Arial" w:cs="Arial"/>
          <w:sz w:val="24"/>
          <w:szCs w:val="22"/>
        </w:rPr>
        <w:t>NHS number or hospital record number</w:t>
      </w:r>
    </w:p>
    <w:p w14:paraId="1D8671E8" w14:textId="77777777" w:rsidR="004B59A5" w:rsidRPr="003C5FDA" w:rsidRDefault="004B59A5" w:rsidP="004B59A5">
      <w:pPr>
        <w:pStyle w:val="ListParagraph"/>
        <w:numPr>
          <w:ilvl w:val="0"/>
          <w:numId w:val="2"/>
        </w:numPr>
        <w:spacing w:line="240" w:lineRule="auto"/>
        <w:rPr>
          <w:rFonts w:ascii="Arial" w:eastAsia="Arial" w:hAnsi="Arial" w:cs="Arial"/>
          <w:sz w:val="24"/>
          <w:szCs w:val="22"/>
        </w:rPr>
      </w:pPr>
      <w:r w:rsidRPr="003C5FDA">
        <w:rPr>
          <w:rFonts w:ascii="Arial" w:eastAsia="Arial" w:hAnsi="Arial" w:cs="Arial"/>
          <w:sz w:val="24"/>
          <w:szCs w:val="22"/>
        </w:rPr>
        <w:t xml:space="preserve">health information, including information about your </w:t>
      </w:r>
      <w:r>
        <w:rPr>
          <w:rFonts w:ascii="Arial" w:eastAsia="Arial" w:hAnsi="Arial" w:cs="Arial"/>
          <w:sz w:val="24"/>
          <w:szCs w:val="22"/>
        </w:rPr>
        <w:t xml:space="preserve">medical condition, </w:t>
      </w:r>
      <w:r w:rsidRPr="003C5FDA">
        <w:rPr>
          <w:rFonts w:ascii="Arial" w:eastAsia="Arial" w:hAnsi="Arial" w:cs="Arial"/>
          <w:sz w:val="24"/>
          <w:szCs w:val="22"/>
        </w:rPr>
        <w:t>symptoms, diagnosis and</w:t>
      </w:r>
      <w:r>
        <w:rPr>
          <w:rFonts w:ascii="Arial" w:eastAsia="Arial" w:hAnsi="Arial" w:cs="Arial"/>
          <w:sz w:val="24"/>
          <w:szCs w:val="22"/>
        </w:rPr>
        <w:t xml:space="preserve"> </w:t>
      </w:r>
      <w:r w:rsidRPr="003C5FDA">
        <w:rPr>
          <w:rFonts w:ascii="Arial" w:eastAsia="Arial" w:hAnsi="Arial" w:cs="Arial"/>
          <w:sz w:val="24"/>
          <w:szCs w:val="22"/>
        </w:rPr>
        <w:t>treatment</w:t>
      </w:r>
    </w:p>
    <w:p w14:paraId="49CC958A" w14:textId="77777777" w:rsidR="004B59A5" w:rsidRPr="00A906D8" w:rsidRDefault="004B59A5" w:rsidP="004B59A5">
      <w:pPr>
        <w:pStyle w:val="ListParagraph"/>
        <w:numPr>
          <w:ilvl w:val="0"/>
          <w:numId w:val="2"/>
        </w:numPr>
        <w:rPr>
          <w:rFonts w:ascii="Arial" w:hAnsi="Arial" w:cs="Arial"/>
          <w:sz w:val="24"/>
        </w:rPr>
      </w:pPr>
      <w:r w:rsidRPr="252285D1">
        <w:rPr>
          <w:rFonts w:ascii="Arial" w:eastAsia="Arial" w:hAnsi="Arial" w:cs="Arial"/>
          <w:sz w:val="24"/>
        </w:rPr>
        <w:t xml:space="preserve">race or ethnicity </w:t>
      </w:r>
    </w:p>
    <w:p w14:paraId="7C08EF08" w14:textId="487C4CFA" w:rsidR="004B59A5" w:rsidRDefault="004B59A5" w:rsidP="004B59A5">
      <w:pPr>
        <w:rPr>
          <w:rFonts w:ascii="Arial" w:eastAsia="Arial" w:hAnsi="Arial" w:cs="Arial"/>
        </w:rPr>
      </w:pPr>
      <w:r>
        <w:rPr>
          <w:rFonts w:ascii="Arial" w:eastAsia="Arial" w:hAnsi="Arial" w:cs="Arial"/>
        </w:rPr>
        <w:t>Personal data about members of s</w:t>
      </w:r>
      <w:r w:rsidRPr="252285D1">
        <w:rPr>
          <w:rFonts w:ascii="Arial" w:eastAsia="Arial" w:hAnsi="Arial" w:cs="Arial"/>
        </w:rPr>
        <w:t xml:space="preserve">taff </w:t>
      </w:r>
      <w:r>
        <w:rPr>
          <w:rFonts w:ascii="Arial" w:eastAsia="Arial" w:hAnsi="Arial" w:cs="Arial"/>
        </w:rPr>
        <w:t>involved in the delivery of care may also be processed when using this Product, including the names of staff involved in providing care, their e</w:t>
      </w:r>
      <w:r w:rsidRPr="252285D1">
        <w:rPr>
          <w:rFonts w:ascii="Arial" w:eastAsia="Arial" w:hAnsi="Arial" w:cs="Arial"/>
        </w:rPr>
        <w:t>mail address</w:t>
      </w:r>
      <w:r>
        <w:rPr>
          <w:rFonts w:ascii="Arial" w:eastAsia="Arial" w:hAnsi="Arial" w:cs="Arial"/>
        </w:rPr>
        <w:t xml:space="preserve">, their role/profession and planned absence information, so that your </w:t>
      </w:r>
      <w:r w:rsidR="00723DE8">
        <w:rPr>
          <w:rFonts w:ascii="Arial" w:eastAsia="Arial" w:hAnsi="Arial" w:cs="Arial"/>
        </w:rPr>
        <w:t xml:space="preserve">outpatient care and </w:t>
      </w:r>
      <w:r>
        <w:rPr>
          <w:rFonts w:ascii="Arial" w:eastAsia="Arial" w:hAnsi="Arial" w:cs="Arial"/>
        </w:rPr>
        <w:t>treatment can be scheduled.</w:t>
      </w:r>
    </w:p>
    <w:p w14:paraId="09A544A5" w14:textId="77777777" w:rsidR="00B22590" w:rsidRDefault="00B22590" w:rsidP="004B59A5">
      <w:pPr>
        <w:rPr>
          <w:rFonts w:ascii="Arial" w:eastAsia="Arial" w:hAnsi="Arial" w:cs="Arial"/>
        </w:rPr>
      </w:pPr>
    </w:p>
    <w:p w14:paraId="5835D367" w14:textId="37F589FE" w:rsidR="00B22590" w:rsidRPr="00F92C04" w:rsidRDefault="00B22590" w:rsidP="004B59A5">
      <w:pPr>
        <w:rPr>
          <w:rFonts w:ascii="Arial" w:hAnsi="Arial" w:cs="Arial"/>
          <w:b/>
          <w:bCs/>
          <w:color w:val="00B0F0"/>
          <w:sz w:val="28"/>
          <w:szCs w:val="28"/>
          <w:lang w:eastAsia="en-GB"/>
        </w:rPr>
      </w:pPr>
      <w:r w:rsidRPr="00F92C04">
        <w:rPr>
          <w:rFonts w:ascii="Arial" w:hAnsi="Arial" w:cs="Arial"/>
          <w:b/>
          <w:bCs/>
          <w:color w:val="00B0F0"/>
          <w:sz w:val="28"/>
          <w:szCs w:val="28"/>
          <w:lang w:eastAsia="en-GB"/>
        </w:rPr>
        <w:t xml:space="preserve">Who is my </w:t>
      </w:r>
      <w:r w:rsidR="00AE2B5C">
        <w:rPr>
          <w:rFonts w:ascii="Arial" w:hAnsi="Arial" w:cs="Arial"/>
          <w:b/>
          <w:bCs/>
          <w:color w:val="00B0F0"/>
          <w:sz w:val="28"/>
          <w:szCs w:val="28"/>
          <w:lang w:eastAsia="en-GB"/>
        </w:rPr>
        <w:t xml:space="preserve">personal </w:t>
      </w:r>
      <w:r w:rsidRPr="00F92C04">
        <w:rPr>
          <w:rFonts w:ascii="Arial" w:hAnsi="Arial" w:cs="Arial"/>
          <w:b/>
          <w:bCs/>
          <w:color w:val="00B0F0"/>
          <w:sz w:val="28"/>
          <w:szCs w:val="28"/>
          <w:lang w:eastAsia="en-GB"/>
        </w:rPr>
        <w:t>data shared with?</w:t>
      </w:r>
    </w:p>
    <w:p w14:paraId="158A9B75" w14:textId="6B82CB8C" w:rsidR="00C64589" w:rsidRPr="00BA1F71" w:rsidRDefault="00C64589" w:rsidP="00C64589">
      <w:pPr>
        <w:spacing w:line="240" w:lineRule="auto"/>
        <w:rPr>
          <w:rFonts w:ascii="Arial" w:hAnsi="Arial" w:cs="Arial"/>
          <w:i/>
          <w:iCs/>
          <w:color w:val="000000"/>
          <w:lang w:eastAsia="en-GB"/>
        </w:rPr>
      </w:pPr>
      <w:r>
        <w:rPr>
          <w:rFonts w:ascii="Arial" w:hAnsi="Arial" w:cs="Arial"/>
          <w:color w:val="000000"/>
          <w:lang w:eastAsia="en-GB"/>
        </w:rPr>
        <w:t xml:space="preserve">Your personal data is accessed and used by health care professionals in the hospital who are providing you with individual care and treatment, and support staff who need to support health care professionals to administer your care journey. </w:t>
      </w:r>
      <w:r w:rsidR="003739CB" w:rsidRPr="00D03314">
        <w:rPr>
          <w:rFonts w:ascii="Arial" w:hAnsi="Arial" w:cs="Arial"/>
          <w:color w:val="000000"/>
          <w:lang w:eastAsia="en-GB"/>
        </w:rPr>
        <w:t xml:space="preserve">Your personal data </w:t>
      </w:r>
      <w:r w:rsidR="00FB675E" w:rsidRPr="00D03314">
        <w:rPr>
          <w:rFonts w:ascii="Arial" w:hAnsi="Arial" w:cs="Arial"/>
          <w:color w:val="000000"/>
          <w:lang w:eastAsia="en-GB"/>
        </w:rPr>
        <w:t xml:space="preserve">may be shared </w:t>
      </w:r>
      <w:r w:rsidR="00D41166" w:rsidRPr="00D03314">
        <w:rPr>
          <w:rFonts w:ascii="Arial" w:hAnsi="Arial" w:cs="Arial"/>
          <w:color w:val="000000"/>
          <w:lang w:eastAsia="en-GB"/>
        </w:rPr>
        <w:t>with the providers of the Trust who facilitate sending letters and text messages to you.</w:t>
      </w:r>
      <w:r w:rsidR="00D41166">
        <w:rPr>
          <w:rFonts w:ascii="Arial" w:hAnsi="Arial" w:cs="Arial"/>
          <w:color w:val="000000"/>
          <w:lang w:eastAsia="en-GB"/>
        </w:rPr>
        <w:t xml:space="preserve"> </w:t>
      </w:r>
    </w:p>
    <w:p w14:paraId="017A8DE8" w14:textId="77777777" w:rsidR="00C64589" w:rsidRDefault="00C64589" w:rsidP="00C64589">
      <w:pPr>
        <w:spacing w:line="240" w:lineRule="auto"/>
        <w:rPr>
          <w:rFonts w:ascii="Arial" w:hAnsi="Arial" w:cs="Arial"/>
          <w:color w:val="000000"/>
          <w:lang w:eastAsia="en-GB"/>
        </w:rPr>
      </w:pPr>
    </w:p>
    <w:p w14:paraId="1BD38FDD" w14:textId="08230FD2" w:rsidR="00B22590" w:rsidRDefault="00C64589" w:rsidP="00EE0963">
      <w:pPr>
        <w:spacing w:line="240" w:lineRule="auto"/>
        <w:rPr>
          <w:rFonts w:ascii="Arial" w:hAnsi="Arial" w:cs="Arial"/>
          <w:color w:val="000000" w:themeColor="text1"/>
          <w:lang w:eastAsia="en-GB"/>
        </w:rPr>
      </w:pPr>
      <w:r>
        <w:rPr>
          <w:rFonts w:ascii="Arial" w:hAnsi="Arial" w:cs="Arial"/>
          <w:color w:val="000000"/>
          <w:lang w:eastAsia="en-GB"/>
        </w:rPr>
        <w:t>The Product will enable the NHS Trust to share anonymous a</w:t>
      </w:r>
      <w:r w:rsidRPr="198DB584">
        <w:rPr>
          <w:rFonts w:ascii="Arial" w:hAnsi="Arial" w:cs="Arial"/>
          <w:color w:val="000000" w:themeColor="text1"/>
          <w:lang w:eastAsia="en-GB"/>
        </w:rPr>
        <w:t>ggregate</w:t>
      </w:r>
      <w:r>
        <w:rPr>
          <w:rFonts w:ascii="Arial" w:hAnsi="Arial" w:cs="Arial"/>
          <w:color w:val="000000" w:themeColor="text1"/>
          <w:lang w:eastAsia="en-GB"/>
        </w:rPr>
        <w:t>d</w:t>
      </w:r>
      <w:r w:rsidRPr="198DB584">
        <w:rPr>
          <w:rFonts w:ascii="Arial" w:hAnsi="Arial" w:cs="Arial"/>
          <w:color w:val="000000" w:themeColor="text1"/>
          <w:lang w:eastAsia="en-GB"/>
        </w:rPr>
        <w:t xml:space="preserve"> data</w:t>
      </w:r>
      <w:r>
        <w:rPr>
          <w:rFonts w:ascii="Arial" w:hAnsi="Arial" w:cs="Arial"/>
          <w:color w:val="000000" w:themeColor="text1"/>
          <w:lang w:eastAsia="en-GB"/>
        </w:rPr>
        <w:t xml:space="preserve"> with other organisations. This is statistical counts of data that don’t identify you. It is therefore not personal data. Anonymous aggregated data </w:t>
      </w:r>
      <w:r w:rsidRPr="198DB584">
        <w:rPr>
          <w:rFonts w:ascii="Arial" w:hAnsi="Arial" w:cs="Arial"/>
          <w:color w:val="000000" w:themeColor="text1"/>
          <w:lang w:eastAsia="en-GB"/>
        </w:rPr>
        <w:t xml:space="preserve">will be shared </w:t>
      </w:r>
      <w:r w:rsidR="00E414CA">
        <w:rPr>
          <w:rFonts w:ascii="Arial" w:hAnsi="Arial" w:cs="Arial"/>
          <w:color w:val="000000" w:themeColor="text1"/>
          <w:lang w:eastAsia="en-GB"/>
        </w:rPr>
        <w:t>through a dashboard in the Product and</w:t>
      </w:r>
      <w:r w:rsidRPr="198DB584">
        <w:rPr>
          <w:rFonts w:ascii="Arial" w:hAnsi="Arial" w:cs="Arial"/>
          <w:color w:val="000000" w:themeColor="text1"/>
          <w:lang w:eastAsia="en-GB"/>
        </w:rPr>
        <w:t xml:space="preserve"> reports to the local Integrated Care Board </w:t>
      </w:r>
      <w:r>
        <w:rPr>
          <w:rFonts w:ascii="Arial" w:hAnsi="Arial" w:cs="Arial"/>
          <w:color w:val="000000" w:themeColor="text1"/>
          <w:lang w:eastAsia="en-GB"/>
        </w:rPr>
        <w:t xml:space="preserve">in your local area </w:t>
      </w:r>
      <w:r w:rsidRPr="198DB584">
        <w:rPr>
          <w:rFonts w:ascii="Arial" w:hAnsi="Arial" w:cs="Arial"/>
          <w:color w:val="000000" w:themeColor="text1"/>
          <w:lang w:eastAsia="en-GB"/>
        </w:rPr>
        <w:t>and NHS</w:t>
      </w:r>
      <w:r>
        <w:rPr>
          <w:rFonts w:ascii="Arial" w:hAnsi="Arial" w:cs="Arial"/>
          <w:color w:val="000000" w:themeColor="text1"/>
          <w:lang w:eastAsia="en-GB"/>
        </w:rPr>
        <w:t xml:space="preserve"> </w:t>
      </w:r>
      <w:r w:rsidRPr="198DB584">
        <w:rPr>
          <w:rFonts w:ascii="Arial" w:hAnsi="Arial" w:cs="Arial"/>
          <w:color w:val="000000" w:themeColor="text1"/>
          <w:lang w:eastAsia="en-GB"/>
        </w:rPr>
        <w:t>E</w:t>
      </w:r>
      <w:r>
        <w:rPr>
          <w:rFonts w:ascii="Arial" w:hAnsi="Arial" w:cs="Arial"/>
          <w:color w:val="000000" w:themeColor="text1"/>
          <w:lang w:eastAsia="en-GB"/>
        </w:rPr>
        <w:t>ngland</w:t>
      </w:r>
      <w:r w:rsidRPr="198DB584">
        <w:rPr>
          <w:rFonts w:ascii="Arial" w:hAnsi="Arial" w:cs="Arial"/>
          <w:color w:val="000000" w:themeColor="text1"/>
          <w:lang w:eastAsia="en-GB"/>
        </w:rPr>
        <w:t xml:space="preserve"> to </w:t>
      </w:r>
      <w:r>
        <w:rPr>
          <w:rFonts w:ascii="Arial" w:hAnsi="Arial" w:cs="Arial"/>
          <w:color w:val="000000" w:themeColor="text1"/>
          <w:lang w:eastAsia="en-GB"/>
        </w:rPr>
        <w:t>help plan and improve services.</w:t>
      </w:r>
    </w:p>
    <w:p w14:paraId="457753A5" w14:textId="77777777" w:rsidR="00E414CA" w:rsidRDefault="00E414CA" w:rsidP="00EE0963">
      <w:pPr>
        <w:spacing w:line="240" w:lineRule="auto"/>
        <w:rPr>
          <w:rFonts w:ascii="Arial" w:hAnsi="Arial" w:cs="Arial"/>
          <w:color w:val="000000"/>
          <w:lang w:eastAsia="en-GB"/>
        </w:rPr>
      </w:pPr>
    </w:p>
    <w:p w14:paraId="55CE4C82" w14:textId="56CBD56B" w:rsidR="00E455F4" w:rsidRPr="00AE2B5C" w:rsidRDefault="00E455F4" w:rsidP="003C343D">
      <w:pPr>
        <w:rPr>
          <w:rFonts w:ascii="Arial" w:hAnsi="Arial" w:cs="Arial"/>
          <w:b/>
          <w:bCs/>
          <w:color w:val="00B0F0"/>
          <w:sz w:val="28"/>
          <w:szCs w:val="28"/>
          <w:lang w:eastAsia="en-GB"/>
        </w:rPr>
      </w:pPr>
      <w:commentRangeStart w:id="1"/>
      <w:r w:rsidRPr="00AE2B5C">
        <w:rPr>
          <w:rFonts w:ascii="Arial" w:hAnsi="Arial" w:cs="Arial"/>
          <w:b/>
          <w:bCs/>
          <w:color w:val="00B0F0"/>
          <w:sz w:val="28"/>
          <w:szCs w:val="28"/>
          <w:lang w:eastAsia="en-GB"/>
        </w:rPr>
        <w:t>UK GDPR Information</w:t>
      </w:r>
      <w:commentRangeEnd w:id="1"/>
      <w:r w:rsidR="003A258F" w:rsidRPr="00AE2B5C">
        <w:rPr>
          <w:rStyle w:val="CommentReference"/>
          <w:rFonts w:ascii="Arial" w:hAnsi="Arial" w:cs="Arial"/>
          <w:b/>
          <w:bCs/>
          <w:color w:val="00B0F0"/>
          <w:sz w:val="28"/>
          <w:szCs w:val="28"/>
          <w:lang w:eastAsia="en-GB"/>
        </w:rPr>
        <w:commentReference w:id="1"/>
      </w:r>
    </w:p>
    <w:p w14:paraId="4CB100F3" w14:textId="77777777" w:rsidR="003C343D" w:rsidRDefault="003C343D" w:rsidP="00EE0963">
      <w:pPr>
        <w:spacing w:line="240" w:lineRule="auto"/>
        <w:rPr>
          <w:rFonts w:ascii="Arial" w:hAnsi="Arial" w:cs="Arial"/>
          <w:color w:val="000000"/>
          <w:lang w:eastAsia="en-GB"/>
        </w:rPr>
      </w:pPr>
    </w:p>
    <w:p w14:paraId="194085E3" w14:textId="0A88C294" w:rsidR="003A258F" w:rsidRDefault="003A258F" w:rsidP="003C343D">
      <w:pPr>
        <w:spacing w:line="240" w:lineRule="auto"/>
        <w:rPr>
          <w:rFonts w:ascii="Arial" w:hAnsi="Arial" w:cs="Arial"/>
          <w:b/>
          <w:bCs/>
          <w:lang w:eastAsia="en-GB"/>
        </w:rPr>
      </w:pPr>
      <w:r w:rsidRPr="003A258F">
        <w:rPr>
          <w:rFonts w:ascii="Arial" w:hAnsi="Arial" w:cs="Arial"/>
          <w:b/>
          <w:bCs/>
          <w:lang w:eastAsia="en-GB"/>
        </w:rPr>
        <w:t>Controllers of your personal data</w:t>
      </w:r>
    </w:p>
    <w:p w14:paraId="0376BC08" w14:textId="0777C801" w:rsidR="003C343D" w:rsidRDefault="003C343D" w:rsidP="003C343D">
      <w:pPr>
        <w:spacing w:line="240" w:lineRule="auto"/>
        <w:rPr>
          <w:rFonts w:ascii="Arial" w:hAnsi="Arial" w:cs="Arial"/>
          <w:lang w:eastAsia="en-GB"/>
        </w:rPr>
      </w:pPr>
      <w:r>
        <w:rPr>
          <w:rFonts w:ascii="Arial" w:hAnsi="Arial" w:cs="Arial"/>
          <w:lang w:eastAsia="en-GB"/>
        </w:rPr>
        <w:t>Under data protection law the NHS Trusts using the Product are the legal controllers of your personal data under data protection laws.</w:t>
      </w:r>
      <w:r w:rsidRPr="003C343D">
        <w:rPr>
          <w:rFonts w:ascii="Arial" w:hAnsi="Arial" w:cs="Arial"/>
          <w:lang w:eastAsia="en-GB"/>
        </w:rPr>
        <w:t xml:space="preserve"> </w:t>
      </w:r>
      <w:r>
        <w:rPr>
          <w:rFonts w:ascii="Arial" w:hAnsi="Arial" w:cs="Arial"/>
          <w:lang w:eastAsia="en-GB"/>
        </w:rPr>
        <w:t>The specific NHS Trusts using the Product are listed on the Product Description page of the NHS England website</w:t>
      </w:r>
      <w:r w:rsidRPr="00B71B39">
        <w:rPr>
          <w:rFonts w:ascii="Arial" w:hAnsi="Arial" w:cs="Arial"/>
          <w:lang w:eastAsia="en-GB"/>
        </w:rPr>
        <w:t xml:space="preserve"> </w:t>
      </w:r>
      <w:hyperlink r:id="rId15" w:history="1">
        <w:r w:rsidRPr="006C0DA0">
          <w:rPr>
            <w:rStyle w:val="Hyperlink"/>
            <w:rFonts w:ascii="Arial" w:hAnsi="Arial" w:cs="Arial"/>
            <w:lang w:eastAsia="en-GB"/>
          </w:rPr>
          <w:t>here</w:t>
        </w:r>
      </w:hyperlink>
      <w:r>
        <w:rPr>
          <w:rFonts w:ascii="Arial" w:hAnsi="Arial" w:cs="Arial"/>
          <w:lang w:eastAsia="en-GB"/>
        </w:rPr>
        <w:t xml:space="preserve">. </w:t>
      </w:r>
    </w:p>
    <w:p w14:paraId="3A3AD4C4" w14:textId="7D183FDE" w:rsidR="003C343D" w:rsidRDefault="003C343D" w:rsidP="003C343D">
      <w:pPr>
        <w:spacing w:line="240" w:lineRule="auto"/>
        <w:rPr>
          <w:rFonts w:ascii="Arial" w:hAnsi="Arial" w:cs="Arial"/>
          <w:lang w:eastAsia="en-GB"/>
        </w:rPr>
      </w:pPr>
    </w:p>
    <w:p w14:paraId="1D20B6F7" w14:textId="4353D71F" w:rsidR="00F100FB" w:rsidRPr="00F100FB" w:rsidRDefault="00F100FB" w:rsidP="003C343D">
      <w:pPr>
        <w:spacing w:line="240" w:lineRule="auto"/>
        <w:rPr>
          <w:rFonts w:ascii="Arial" w:hAnsi="Arial" w:cs="Arial"/>
          <w:b/>
          <w:bCs/>
          <w:lang w:eastAsia="en-GB"/>
        </w:rPr>
      </w:pPr>
      <w:r w:rsidRPr="00F100FB">
        <w:rPr>
          <w:rFonts w:ascii="Arial" w:hAnsi="Arial" w:cs="Arial"/>
          <w:b/>
          <w:bCs/>
          <w:lang w:eastAsia="en-GB"/>
        </w:rPr>
        <w:t>Legal grounds for processing your personal data</w:t>
      </w:r>
    </w:p>
    <w:p w14:paraId="00FAA9F8" w14:textId="7CF9B085" w:rsidR="003C343D" w:rsidRPr="003C5FDA" w:rsidRDefault="003C343D" w:rsidP="003C343D">
      <w:pPr>
        <w:spacing w:after="120"/>
        <w:rPr>
          <w:rFonts w:ascii="Arial" w:hAnsi="Arial" w:cs="Arial"/>
          <w:color w:val="000000"/>
          <w:lang w:eastAsia="en-GB"/>
        </w:rPr>
      </w:pPr>
      <w:r w:rsidRPr="003C5FDA">
        <w:rPr>
          <w:rFonts w:ascii="Arial" w:hAnsi="Arial" w:cs="Arial"/>
        </w:rPr>
        <w:t>The processing of personal dat</w:t>
      </w:r>
      <w:r>
        <w:rPr>
          <w:rFonts w:ascii="Arial" w:hAnsi="Arial" w:cs="Arial"/>
        </w:rPr>
        <w:t xml:space="preserve">a by NHS Trusts for the purposes explained above is </w:t>
      </w:r>
      <w:r w:rsidRPr="003C5FDA">
        <w:rPr>
          <w:rFonts w:ascii="Arial" w:hAnsi="Arial" w:cs="Arial"/>
          <w:color w:val="000000"/>
          <w:lang w:eastAsia="en-GB"/>
        </w:rPr>
        <w:t>permitted under the following legal grounds</w:t>
      </w:r>
      <w:r>
        <w:rPr>
          <w:rFonts w:ascii="Arial" w:hAnsi="Arial" w:cs="Arial"/>
          <w:color w:val="000000"/>
          <w:lang w:eastAsia="en-GB"/>
        </w:rPr>
        <w:t xml:space="preserve"> under data protection law (this is </w:t>
      </w:r>
      <w:r w:rsidRPr="003C5FDA">
        <w:rPr>
          <w:rFonts w:ascii="Arial" w:hAnsi="Arial" w:cs="Arial"/>
          <w:color w:val="000000"/>
          <w:lang w:eastAsia="en-GB"/>
        </w:rPr>
        <w:t>UK GDPR</w:t>
      </w:r>
      <w:r>
        <w:rPr>
          <w:rFonts w:ascii="Arial" w:hAnsi="Arial" w:cs="Arial"/>
          <w:color w:val="000000"/>
          <w:lang w:eastAsia="en-GB"/>
        </w:rPr>
        <w:t xml:space="preserve"> and the Data Protection Act 2018 (DPA</w:t>
      </w:r>
      <w:r w:rsidR="00EC5647">
        <w:rPr>
          <w:rFonts w:ascii="Arial" w:hAnsi="Arial" w:cs="Arial"/>
          <w:color w:val="000000"/>
          <w:lang w:eastAsia="en-GB"/>
        </w:rPr>
        <w:t>20</w:t>
      </w:r>
      <w:r>
        <w:rPr>
          <w:rFonts w:ascii="Arial" w:hAnsi="Arial" w:cs="Arial"/>
          <w:color w:val="000000"/>
          <w:lang w:eastAsia="en-GB"/>
        </w:rPr>
        <w:t>18))</w:t>
      </w:r>
      <w:r w:rsidRPr="003C5FDA">
        <w:rPr>
          <w:rFonts w:ascii="Arial" w:hAnsi="Arial" w:cs="Arial"/>
          <w:color w:val="000000"/>
          <w:lang w:eastAsia="en-GB"/>
        </w:rPr>
        <w:t>:</w:t>
      </w:r>
    </w:p>
    <w:p w14:paraId="4C9EF85A" w14:textId="468F292B" w:rsidR="003C343D" w:rsidRPr="009D749A" w:rsidRDefault="003C343D" w:rsidP="003C343D">
      <w:pPr>
        <w:pStyle w:val="ListParagraph"/>
        <w:numPr>
          <w:ilvl w:val="0"/>
          <w:numId w:val="4"/>
        </w:numPr>
        <w:spacing w:after="120"/>
        <w:rPr>
          <w:rFonts w:ascii="Arial" w:hAnsi="Arial" w:cs="Arial"/>
          <w:i/>
          <w:sz w:val="24"/>
          <w:szCs w:val="22"/>
        </w:rPr>
      </w:pPr>
      <w:r w:rsidRPr="009D749A">
        <w:rPr>
          <w:rFonts w:ascii="Arial" w:hAnsi="Arial" w:cs="Arial"/>
          <w:b/>
          <w:bCs/>
          <w:iCs/>
          <w:color w:val="000000"/>
          <w:sz w:val="24"/>
          <w:szCs w:val="22"/>
          <w:lang w:eastAsia="en-GB"/>
        </w:rPr>
        <w:t>Public Task</w:t>
      </w:r>
      <w:r w:rsidRPr="009D749A">
        <w:rPr>
          <w:rFonts w:ascii="Arial" w:hAnsi="Arial" w:cs="Arial"/>
          <w:i/>
          <w:color w:val="000000"/>
          <w:sz w:val="24"/>
          <w:szCs w:val="22"/>
          <w:lang w:eastAsia="en-GB"/>
        </w:rPr>
        <w:t xml:space="preserve"> - Article </w:t>
      </w:r>
      <w:r w:rsidRPr="009D749A">
        <w:rPr>
          <w:rFonts w:ascii="Arial" w:hAnsi="Arial" w:cs="Arial"/>
          <w:i/>
          <w:sz w:val="24"/>
          <w:szCs w:val="22"/>
        </w:rPr>
        <w:t>6(1)(e)</w:t>
      </w:r>
      <w:r w:rsidR="00D01AE6">
        <w:rPr>
          <w:rFonts w:ascii="Arial" w:hAnsi="Arial" w:cs="Arial"/>
          <w:i/>
          <w:sz w:val="24"/>
          <w:szCs w:val="22"/>
        </w:rPr>
        <w:t xml:space="preserve"> of UK GDPR</w:t>
      </w:r>
      <w:r w:rsidRPr="009D749A">
        <w:rPr>
          <w:rFonts w:ascii="Arial" w:hAnsi="Arial" w:cs="Arial"/>
          <w:i/>
          <w:sz w:val="24"/>
          <w:szCs w:val="22"/>
        </w:rPr>
        <w:t xml:space="preserve"> ‘necessary for the performance of a task carried out in the public interest or in the exercise of official authority…’.</w:t>
      </w:r>
    </w:p>
    <w:p w14:paraId="09AA6CDA" w14:textId="79C318F2" w:rsidR="003C343D" w:rsidRPr="009D749A" w:rsidRDefault="003C343D" w:rsidP="003C343D">
      <w:pPr>
        <w:pStyle w:val="ListParagraph"/>
        <w:numPr>
          <w:ilvl w:val="0"/>
          <w:numId w:val="4"/>
        </w:numPr>
        <w:spacing w:line="240" w:lineRule="auto"/>
        <w:rPr>
          <w:rFonts w:ascii="Arial" w:hAnsi="Arial" w:cs="Arial"/>
          <w:i/>
          <w:color w:val="000000"/>
          <w:sz w:val="24"/>
          <w:szCs w:val="22"/>
        </w:rPr>
      </w:pPr>
      <w:r w:rsidRPr="009D749A">
        <w:rPr>
          <w:rFonts w:ascii="Arial" w:hAnsi="Arial" w:cs="Arial"/>
          <w:b/>
          <w:bCs/>
          <w:iCs/>
          <w:color w:val="000000"/>
          <w:sz w:val="24"/>
          <w:szCs w:val="22"/>
          <w:lang w:eastAsia="en-GB"/>
        </w:rPr>
        <w:t>Health Care</w:t>
      </w:r>
      <w:r w:rsidRPr="009D749A">
        <w:rPr>
          <w:rFonts w:ascii="Arial" w:hAnsi="Arial" w:cs="Arial"/>
          <w:i/>
          <w:color w:val="000000"/>
          <w:sz w:val="24"/>
          <w:szCs w:val="22"/>
          <w:lang w:eastAsia="en-GB"/>
        </w:rPr>
        <w:t xml:space="preserve"> - Article 9(2)(h)</w:t>
      </w:r>
      <w:r w:rsidR="00D01AE6">
        <w:rPr>
          <w:rFonts w:ascii="Arial" w:hAnsi="Arial" w:cs="Arial"/>
          <w:i/>
          <w:color w:val="000000"/>
          <w:sz w:val="24"/>
          <w:szCs w:val="22"/>
          <w:lang w:eastAsia="en-GB"/>
        </w:rPr>
        <w:t xml:space="preserve"> of UK GDPR </w:t>
      </w:r>
      <w:r w:rsidRPr="009D749A">
        <w:rPr>
          <w:rFonts w:ascii="Arial" w:hAnsi="Arial" w:cs="Arial"/>
          <w:i/>
          <w:color w:val="000000"/>
          <w:sz w:val="24"/>
          <w:szCs w:val="22"/>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r w:rsidRPr="009D749A">
        <w:rPr>
          <w:rFonts w:ascii="Arial" w:hAnsi="Arial" w:cs="Arial"/>
          <w:iCs/>
          <w:color w:val="000000"/>
          <w:sz w:val="24"/>
          <w:szCs w:val="22"/>
        </w:rPr>
        <w:t>In addition</w:t>
      </w:r>
      <w:r>
        <w:rPr>
          <w:rFonts w:ascii="Arial" w:hAnsi="Arial" w:cs="Arial"/>
          <w:iCs/>
          <w:color w:val="000000"/>
          <w:sz w:val="24"/>
          <w:szCs w:val="22"/>
        </w:rPr>
        <w:t xml:space="preserve">, the legal grounds under paragraph </w:t>
      </w:r>
      <w:r w:rsidRPr="00CB5BA4">
        <w:rPr>
          <w:rFonts w:ascii="Arial" w:hAnsi="Arial" w:cs="Arial"/>
          <w:iCs/>
          <w:color w:val="000000"/>
          <w:sz w:val="24"/>
          <w:szCs w:val="22"/>
        </w:rPr>
        <w:t xml:space="preserve">2 of Part 1 of the </w:t>
      </w:r>
      <w:r>
        <w:rPr>
          <w:rFonts w:ascii="Arial" w:hAnsi="Arial" w:cs="Arial"/>
          <w:iCs/>
          <w:color w:val="000000"/>
          <w:sz w:val="24"/>
          <w:szCs w:val="22"/>
        </w:rPr>
        <w:t>DPA</w:t>
      </w:r>
      <w:r w:rsidR="003A258F">
        <w:rPr>
          <w:rFonts w:ascii="Arial" w:hAnsi="Arial" w:cs="Arial"/>
          <w:iCs/>
          <w:color w:val="000000"/>
          <w:sz w:val="24"/>
          <w:szCs w:val="22"/>
        </w:rPr>
        <w:t xml:space="preserve"> </w:t>
      </w:r>
      <w:r w:rsidR="00EC5647">
        <w:rPr>
          <w:rFonts w:ascii="Arial" w:hAnsi="Arial" w:cs="Arial"/>
          <w:iCs/>
          <w:color w:val="000000"/>
          <w:sz w:val="24"/>
          <w:szCs w:val="22"/>
        </w:rPr>
        <w:t>20</w:t>
      </w:r>
      <w:r>
        <w:rPr>
          <w:rFonts w:ascii="Arial" w:hAnsi="Arial" w:cs="Arial"/>
          <w:iCs/>
          <w:color w:val="000000"/>
          <w:sz w:val="24"/>
          <w:szCs w:val="22"/>
        </w:rPr>
        <w:t>18 apply (health care purposes).</w:t>
      </w:r>
    </w:p>
    <w:p w14:paraId="6A1EA263" w14:textId="77777777" w:rsidR="003C343D" w:rsidRPr="009D749A" w:rsidRDefault="003C343D" w:rsidP="003C343D">
      <w:pPr>
        <w:spacing w:line="240" w:lineRule="auto"/>
        <w:ind w:left="720"/>
        <w:rPr>
          <w:rFonts w:ascii="Arial" w:hAnsi="Arial" w:cs="Arial"/>
          <w:i/>
          <w:color w:val="000000"/>
          <w:sz w:val="22"/>
          <w:szCs w:val="22"/>
        </w:rPr>
      </w:pPr>
    </w:p>
    <w:p w14:paraId="60B594A8" w14:textId="77777777" w:rsidR="003C343D" w:rsidRPr="003C5FDA" w:rsidRDefault="003C343D" w:rsidP="003C343D">
      <w:pPr>
        <w:rPr>
          <w:rFonts w:ascii="Arial" w:hAnsi="Arial" w:cs="Arial"/>
          <w:color w:val="000000"/>
          <w:lang w:eastAsia="en-GB"/>
        </w:rPr>
      </w:pPr>
      <w:r w:rsidRPr="003C5FDA">
        <w:rPr>
          <w:rFonts w:ascii="Arial" w:hAnsi="Arial" w:cs="Arial"/>
          <w:color w:val="000000"/>
          <w:lang w:eastAsia="en-GB"/>
        </w:rPr>
        <w:t xml:space="preserve">The </w:t>
      </w:r>
      <w:r>
        <w:rPr>
          <w:rFonts w:ascii="Arial" w:hAnsi="Arial" w:cs="Arial"/>
          <w:color w:val="000000"/>
          <w:lang w:eastAsia="en-GB"/>
        </w:rPr>
        <w:t>p</w:t>
      </w:r>
      <w:r w:rsidRPr="003C5FDA">
        <w:rPr>
          <w:rFonts w:ascii="Arial" w:hAnsi="Arial" w:cs="Arial"/>
          <w:color w:val="000000"/>
          <w:lang w:eastAsia="en-GB"/>
        </w:rPr>
        <w:t xml:space="preserve">ersonal </w:t>
      </w:r>
      <w:r>
        <w:rPr>
          <w:rFonts w:ascii="Arial" w:hAnsi="Arial" w:cs="Arial"/>
          <w:color w:val="000000"/>
          <w:lang w:eastAsia="en-GB"/>
        </w:rPr>
        <w:t>d</w:t>
      </w:r>
      <w:r w:rsidRPr="003C5FDA">
        <w:rPr>
          <w:rFonts w:ascii="Arial" w:hAnsi="Arial" w:cs="Arial"/>
          <w:color w:val="000000"/>
          <w:lang w:eastAsia="en-GB"/>
        </w:rPr>
        <w:t xml:space="preserve">ata processed </w:t>
      </w:r>
      <w:r>
        <w:rPr>
          <w:rFonts w:ascii="Arial" w:hAnsi="Arial" w:cs="Arial"/>
          <w:color w:val="000000"/>
          <w:lang w:eastAsia="en-GB"/>
        </w:rPr>
        <w:t xml:space="preserve">about patients by the NHS Trust </w:t>
      </w:r>
      <w:r w:rsidRPr="003C5FDA">
        <w:rPr>
          <w:rFonts w:ascii="Arial" w:hAnsi="Arial" w:cs="Arial"/>
          <w:color w:val="000000"/>
          <w:lang w:eastAsia="en-GB"/>
        </w:rPr>
        <w:t xml:space="preserve">for the purposes above is also </w:t>
      </w:r>
      <w:r>
        <w:rPr>
          <w:rFonts w:ascii="Arial" w:hAnsi="Arial" w:cs="Arial"/>
          <w:color w:val="000000"/>
          <w:lang w:eastAsia="en-GB"/>
        </w:rPr>
        <w:t>c</w:t>
      </w:r>
      <w:r w:rsidRPr="003C5FDA">
        <w:rPr>
          <w:rFonts w:ascii="Arial" w:hAnsi="Arial" w:cs="Arial"/>
          <w:color w:val="000000"/>
          <w:lang w:eastAsia="en-GB"/>
        </w:rPr>
        <w:t xml:space="preserve">onfidential </w:t>
      </w:r>
      <w:r>
        <w:rPr>
          <w:rFonts w:ascii="Arial" w:hAnsi="Arial" w:cs="Arial"/>
          <w:color w:val="000000"/>
          <w:lang w:eastAsia="en-GB"/>
        </w:rPr>
        <w:t>d</w:t>
      </w:r>
      <w:r w:rsidRPr="003C5FDA">
        <w:rPr>
          <w:rFonts w:ascii="Arial" w:hAnsi="Arial" w:cs="Arial"/>
          <w:color w:val="000000"/>
          <w:lang w:eastAsia="en-GB"/>
        </w:rPr>
        <w:t>ata.</w:t>
      </w:r>
      <w:r>
        <w:rPr>
          <w:rFonts w:ascii="Arial" w:hAnsi="Arial" w:cs="Arial"/>
          <w:color w:val="000000"/>
          <w:lang w:eastAsia="en-GB"/>
        </w:rPr>
        <w:t xml:space="preserve"> </w:t>
      </w:r>
      <w:r w:rsidRPr="003C5FDA">
        <w:rPr>
          <w:rFonts w:ascii="Arial" w:hAnsi="Arial" w:cs="Arial"/>
          <w:color w:val="000000"/>
          <w:lang w:eastAsia="en-GB"/>
        </w:rPr>
        <w:t xml:space="preserve">As </w:t>
      </w:r>
      <w:r w:rsidRPr="003C556B">
        <w:rPr>
          <w:rFonts w:ascii="Arial" w:hAnsi="Arial" w:cs="Arial"/>
          <w:color w:val="000000"/>
          <w:lang w:eastAsia="en-GB"/>
        </w:rPr>
        <w:t>the NHS Trust</w:t>
      </w:r>
      <w:r>
        <w:rPr>
          <w:rFonts w:ascii="Arial" w:hAnsi="Arial" w:cs="Arial"/>
          <w:i/>
          <w:iCs/>
          <w:color w:val="000000"/>
          <w:lang w:eastAsia="en-GB"/>
        </w:rPr>
        <w:t xml:space="preserve"> </w:t>
      </w:r>
      <w:r>
        <w:rPr>
          <w:rFonts w:ascii="Arial" w:hAnsi="Arial" w:cs="Arial"/>
          <w:color w:val="000000"/>
          <w:lang w:eastAsia="en-GB"/>
        </w:rPr>
        <w:t>is</w:t>
      </w:r>
      <w:r w:rsidRPr="003C5FDA">
        <w:rPr>
          <w:rFonts w:ascii="Arial" w:hAnsi="Arial" w:cs="Arial"/>
          <w:color w:val="000000"/>
          <w:lang w:eastAsia="en-GB"/>
        </w:rPr>
        <w:t xml:space="preserve"> processing your </w:t>
      </w:r>
      <w:r>
        <w:rPr>
          <w:rFonts w:ascii="Arial" w:hAnsi="Arial" w:cs="Arial"/>
          <w:color w:val="000000"/>
          <w:lang w:eastAsia="en-GB"/>
        </w:rPr>
        <w:t>c</w:t>
      </w:r>
      <w:r w:rsidRPr="003C5FDA">
        <w:rPr>
          <w:rFonts w:ascii="Arial" w:hAnsi="Arial" w:cs="Arial"/>
          <w:color w:val="000000"/>
          <w:lang w:eastAsia="en-GB"/>
        </w:rPr>
        <w:t xml:space="preserve">onfidential </w:t>
      </w:r>
      <w:r>
        <w:rPr>
          <w:rFonts w:ascii="Arial" w:hAnsi="Arial" w:cs="Arial"/>
          <w:color w:val="000000"/>
          <w:lang w:eastAsia="en-GB"/>
        </w:rPr>
        <w:t>d</w:t>
      </w:r>
      <w:r w:rsidRPr="003C5FDA">
        <w:rPr>
          <w:rFonts w:ascii="Arial" w:hAnsi="Arial" w:cs="Arial"/>
          <w:color w:val="000000"/>
          <w:lang w:eastAsia="en-GB"/>
        </w:rPr>
        <w:t xml:space="preserve">ata to provide you with individual care, </w:t>
      </w:r>
      <w:r>
        <w:rPr>
          <w:rFonts w:ascii="Arial" w:hAnsi="Arial" w:cs="Arial"/>
          <w:color w:val="000000"/>
          <w:lang w:eastAsia="en-GB"/>
        </w:rPr>
        <w:t>it is</w:t>
      </w:r>
      <w:r w:rsidRPr="003C5FDA">
        <w:rPr>
          <w:rFonts w:ascii="Arial" w:hAnsi="Arial" w:cs="Arial"/>
          <w:color w:val="000000"/>
          <w:lang w:eastAsia="en-GB"/>
        </w:rPr>
        <w:t xml:space="preserve"> relying on your implied consent</w:t>
      </w:r>
      <w:r>
        <w:rPr>
          <w:rFonts w:ascii="Arial" w:hAnsi="Arial" w:cs="Arial"/>
          <w:color w:val="000000"/>
          <w:lang w:eastAsia="en-GB"/>
        </w:rPr>
        <w:t xml:space="preserve"> to do this, as you would reasonably expect the </w:t>
      </w:r>
      <w:r>
        <w:rPr>
          <w:rFonts w:ascii="Arial" w:hAnsi="Arial" w:cs="Arial"/>
          <w:color w:val="000000"/>
          <w:lang w:eastAsia="en-GB"/>
        </w:rPr>
        <w:lastRenderedPageBreak/>
        <w:t>hospital to process your personal information this way to provide you with care. The NHS Trust will keep your personal data confidential and only use and share it with other members of the care team to provide you with care, where you would reasonably expect them to, and subject to strict confidentiality controls to ensure your information remains confidential.</w:t>
      </w:r>
    </w:p>
    <w:p w14:paraId="4180B05D" w14:textId="77777777" w:rsidR="003C343D" w:rsidRDefault="003C343D" w:rsidP="003C343D">
      <w:pPr>
        <w:spacing w:line="240" w:lineRule="auto"/>
        <w:rPr>
          <w:rFonts w:ascii="Arial" w:hAnsi="Arial" w:cs="Arial"/>
          <w:lang w:eastAsia="en-GB"/>
        </w:rPr>
      </w:pPr>
    </w:p>
    <w:p w14:paraId="3AD6F0DE" w14:textId="13175D87" w:rsidR="0099758E" w:rsidRPr="0099758E" w:rsidRDefault="0099758E" w:rsidP="003C343D">
      <w:pPr>
        <w:spacing w:line="240" w:lineRule="auto"/>
        <w:rPr>
          <w:rFonts w:ascii="Arial" w:hAnsi="Arial" w:cs="Arial"/>
          <w:b/>
          <w:bCs/>
          <w:lang w:eastAsia="en-GB"/>
        </w:rPr>
      </w:pPr>
      <w:r w:rsidRPr="0099758E">
        <w:rPr>
          <w:rFonts w:ascii="Arial" w:hAnsi="Arial" w:cs="Arial"/>
          <w:b/>
          <w:bCs/>
          <w:lang w:eastAsia="en-GB"/>
        </w:rPr>
        <w:t xml:space="preserve">Processor acting on </w:t>
      </w:r>
      <w:r>
        <w:rPr>
          <w:rFonts w:ascii="Arial" w:hAnsi="Arial" w:cs="Arial"/>
          <w:b/>
          <w:bCs/>
          <w:lang w:eastAsia="en-GB"/>
        </w:rPr>
        <w:t>behalf o</w:t>
      </w:r>
      <w:r w:rsidRPr="0099758E">
        <w:rPr>
          <w:rFonts w:ascii="Arial" w:hAnsi="Arial" w:cs="Arial"/>
          <w:b/>
          <w:bCs/>
          <w:lang w:eastAsia="en-GB"/>
        </w:rPr>
        <w:t>f NHS Trusts</w:t>
      </w:r>
    </w:p>
    <w:p w14:paraId="1478DF59" w14:textId="6FB93CD1" w:rsidR="0099758E" w:rsidRDefault="0099758E" w:rsidP="0099758E">
      <w:pPr>
        <w:spacing w:line="240" w:lineRule="auto"/>
        <w:rPr>
          <w:rFonts w:ascii="Arial" w:hAnsi="Arial" w:cs="Arial"/>
          <w:color w:val="000000"/>
          <w:szCs w:val="22"/>
          <w:lang w:eastAsia="en-GB"/>
        </w:rPr>
      </w:pPr>
      <w:r>
        <w:rPr>
          <w:rFonts w:ascii="Arial" w:hAnsi="Arial" w:cs="Arial"/>
          <w:color w:val="000000"/>
          <w:szCs w:val="22"/>
          <w:lang w:eastAsia="en-GB"/>
        </w:rPr>
        <w:t xml:space="preserve">The data platform </w:t>
      </w:r>
      <w:r w:rsidR="007D7A31">
        <w:rPr>
          <w:rFonts w:ascii="Arial" w:hAnsi="Arial" w:cs="Arial"/>
          <w:color w:val="000000"/>
          <w:szCs w:val="22"/>
          <w:lang w:eastAsia="en-GB"/>
        </w:rPr>
        <w:t>contractor</w:t>
      </w:r>
      <w:r>
        <w:rPr>
          <w:rFonts w:ascii="Arial" w:hAnsi="Arial" w:cs="Arial"/>
          <w:color w:val="000000"/>
          <w:szCs w:val="22"/>
          <w:lang w:eastAsia="en-GB"/>
        </w:rPr>
        <w:t>, Palantir Technologies UK LTD is a processor acting on behalf of the NHS Trusts who are using this Product. They provide the data platform and the technology that the Product uses</w:t>
      </w:r>
      <w:r w:rsidR="00A81A03">
        <w:rPr>
          <w:rFonts w:ascii="Arial" w:hAnsi="Arial" w:cs="Arial"/>
          <w:color w:val="000000"/>
          <w:szCs w:val="22"/>
          <w:lang w:eastAsia="en-GB"/>
        </w:rPr>
        <w:t xml:space="preserve"> and only act on the instructions of the NHS Trust. </w:t>
      </w:r>
    </w:p>
    <w:p w14:paraId="32DF43DA" w14:textId="77777777" w:rsidR="003C343D" w:rsidRDefault="003C343D" w:rsidP="00EE0963">
      <w:pPr>
        <w:spacing w:line="240" w:lineRule="auto"/>
        <w:rPr>
          <w:rFonts w:ascii="Arial" w:hAnsi="Arial" w:cs="Arial"/>
          <w:color w:val="000000"/>
          <w:lang w:eastAsia="en-GB"/>
        </w:rPr>
      </w:pPr>
    </w:p>
    <w:p w14:paraId="2564D828" w14:textId="28C54523" w:rsidR="00A81A03" w:rsidRPr="00A81A03" w:rsidRDefault="00A81A03" w:rsidP="00EE0963">
      <w:pPr>
        <w:spacing w:line="240" w:lineRule="auto"/>
        <w:rPr>
          <w:rFonts w:ascii="Arial" w:hAnsi="Arial" w:cs="Arial"/>
          <w:b/>
          <w:bCs/>
          <w:color w:val="000000" w:themeColor="text1"/>
          <w:lang w:eastAsia="en-GB"/>
        </w:rPr>
      </w:pPr>
      <w:r w:rsidRPr="00A81A03">
        <w:rPr>
          <w:rFonts w:ascii="Arial" w:hAnsi="Arial" w:cs="Arial"/>
          <w:b/>
          <w:bCs/>
          <w:color w:val="000000" w:themeColor="text1"/>
          <w:lang w:eastAsia="en-GB"/>
        </w:rPr>
        <w:t>Your rights under UK GDPR</w:t>
      </w:r>
    </w:p>
    <w:p w14:paraId="49CEA39B" w14:textId="77777777" w:rsidR="00A81A03" w:rsidRDefault="00A81A03" w:rsidP="00A81A03">
      <w:pPr>
        <w:spacing w:line="240" w:lineRule="auto"/>
        <w:rPr>
          <w:rFonts w:ascii="Arial" w:hAnsi="Arial" w:cs="Arial"/>
          <w:color w:val="000000"/>
          <w:lang w:eastAsia="en-GB"/>
        </w:rPr>
      </w:pPr>
      <w:r>
        <w:rPr>
          <w:rFonts w:ascii="Arial" w:hAnsi="Arial" w:cs="Arial"/>
          <w:color w:val="000000" w:themeColor="text1"/>
          <w:lang w:eastAsia="en-GB"/>
        </w:rPr>
        <w:t>You have the following rights under UK GDPR in relation to the processing of your personal data by the NHS Trust for the purposes above:</w:t>
      </w:r>
    </w:p>
    <w:p w14:paraId="17675D48" w14:textId="77777777" w:rsidR="00A81A03" w:rsidRDefault="00A81A03" w:rsidP="00A81A03">
      <w:pPr>
        <w:spacing w:line="240" w:lineRule="auto"/>
        <w:rPr>
          <w:rFonts w:ascii="Arial" w:hAnsi="Arial" w:cs="Arial"/>
          <w:color w:val="000000"/>
          <w:lang w:eastAsia="en-GB"/>
        </w:rPr>
      </w:pPr>
    </w:p>
    <w:p w14:paraId="7372632D" w14:textId="77777777" w:rsidR="00A81A03" w:rsidRDefault="00A81A03" w:rsidP="00A81A03">
      <w:pPr>
        <w:numPr>
          <w:ilvl w:val="0"/>
          <w:numId w:val="3"/>
        </w:numPr>
        <w:spacing w:line="256" w:lineRule="auto"/>
        <w:contextualSpacing/>
        <w:rPr>
          <w:rFonts w:ascii="Arial" w:eastAsia="Arial" w:hAnsi="Arial" w:cs="Arial"/>
          <w:kern w:val="2"/>
          <w14:ligatures w14:val="standardContextual"/>
        </w:rPr>
      </w:pPr>
      <w:r>
        <w:rPr>
          <w:rFonts w:ascii="Arial" w:eastAsia="Arial" w:hAnsi="Arial" w:cs="Arial"/>
          <w:kern w:val="2"/>
          <w14:ligatures w14:val="standardContextual"/>
        </w:rPr>
        <w:t>Right to be informed</w:t>
      </w:r>
    </w:p>
    <w:p w14:paraId="0653B541" w14:textId="77777777" w:rsidR="00A81A03" w:rsidRDefault="00A81A03" w:rsidP="00A81A03">
      <w:pPr>
        <w:numPr>
          <w:ilvl w:val="0"/>
          <w:numId w:val="3"/>
        </w:numPr>
        <w:spacing w:line="256" w:lineRule="auto"/>
        <w:contextualSpacing/>
        <w:rPr>
          <w:rFonts w:ascii="Arial" w:eastAsia="Arial" w:hAnsi="Arial" w:cs="Arial"/>
          <w:kern w:val="2"/>
          <w14:ligatures w14:val="standardContextual"/>
        </w:rPr>
      </w:pPr>
      <w:r>
        <w:rPr>
          <w:rFonts w:ascii="Arial" w:eastAsia="Arial" w:hAnsi="Arial" w:cs="Arial"/>
          <w:kern w:val="2"/>
          <w14:ligatures w14:val="standardContextual"/>
        </w:rPr>
        <w:t>Right of access</w:t>
      </w:r>
    </w:p>
    <w:p w14:paraId="545D347C" w14:textId="77777777" w:rsidR="00A81A03" w:rsidRDefault="00A81A03" w:rsidP="00A81A03">
      <w:pPr>
        <w:numPr>
          <w:ilvl w:val="0"/>
          <w:numId w:val="3"/>
        </w:numPr>
        <w:spacing w:line="256" w:lineRule="auto"/>
        <w:contextualSpacing/>
        <w:rPr>
          <w:rFonts w:ascii="Arial" w:eastAsia="Arial" w:hAnsi="Arial" w:cs="Arial"/>
          <w:kern w:val="2"/>
          <w14:ligatures w14:val="standardContextual"/>
        </w:rPr>
      </w:pPr>
      <w:r>
        <w:rPr>
          <w:rFonts w:ascii="Arial" w:eastAsia="Arial" w:hAnsi="Arial" w:cs="Arial"/>
          <w:kern w:val="2"/>
          <w14:ligatures w14:val="standardContextual"/>
        </w:rPr>
        <w:t xml:space="preserve">Right to rectify </w:t>
      </w:r>
    </w:p>
    <w:p w14:paraId="16B369E4" w14:textId="77777777" w:rsidR="00A81A03" w:rsidRDefault="00A81A03" w:rsidP="00A81A03">
      <w:pPr>
        <w:numPr>
          <w:ilvl w:val="0"/>
          <w:numId w:val="3"/>
        </w:numPr>
        <w:spacing w:line="256" w:lineRule="auto"/>
        <w:contextualSpacing/>
        <w:rPr>
          <w:rFonts w:ascii="Arial" w:eastAsia="Arial" w:hAnsi="Arial" w:cs="Arial"/>
          <w:kern w:val="2"/>
          <w14:ligatures w14:val="standardContextual"/>
        </w:rPr>
      </w:pPr>
      <w:r>
        <w:rPr>
          <w:rFonts w:ascii="Arial" w:eastAsia="Arial" w:hAnsi="Arial" w:cs="Arial"/>
          <w:kern w:val="2"/>
          <w14:ligatures w14:val="standardContextual"/>
        </w:rPr>
        <w:t>Right to object</w:t>
      </w:r>
    </w:p>
    <w:p w14:paraId="7BF2186E" w14:textId="77777777" w:rsidR="00A81A03" w:rsidRDefault="00A81A03" w:rsidP="00A81A03">
      <w:pPr>
        <w:spacing w:line="256" w:lineRule="auto"/>
        <w:rPr>
          <w:rFonts w:ascii="Arial" w:hAnsi="Arial" w:cs="Arial"/>
          <w:color w:val="000000"/>
          <w:lang w:eastAsia="en-GB"/>
        </w:rPr>
      </w:pPr>
    </w:p>
    <w:p w14:paraId="11A0348B" w14:textId="54D73900" w:rsidR="00A81A03" w:rsidRDefault="00A81A03" w:rsidP="00A81A03">
      <w:pPr>
        <w:spacing w:line="256" w:lineRule="auto"/>
        <w:rPr>
          <w:rFonts w:ascii="Arial" w:hAnsi="Arial" w:cs="Arial"/>
          <w:color w:val="000000"/>
          <w:lang w:eastAsia="en-GB"/>
        </w:rPr>
      </w:pPr>
      <w:r>
        <w:rPr>
          <w:rFonts w:ascii="Arial" w:hAnsi="Arial" w:cs="Arial"/>
          <w:color w:val="000000"/>
          <w:lang w:eastAsia="en-GB"/>
        </w:rPr>
        <w:t xml:space="preserve">Further information about these rights is in the </w:t>
      </w:r>
      <w:r w:rsidR="00A10893">
        <w:rPr>
          <w:rFonts w:ascii="Arial" w:eastAsia="Arial" w:hAnsi="Arial" w:cs="Arial"/>
          <w:color w:val="000000"/>
        </w:rPr>
        <w:t xml:space="preserve">NHS Federated Data Platform </w:t>
      </w:r>
      <w:r>
        <w:rPr>
          <w:rFonts w:ascii="Arial" w:hAnsi="Arial" w:cs="Arial"/>
          <w:color w:val="000000"/>
          <w:lang w:eastAsia="en-GB"/>
        </w:rPr>
        <w:t xml:space="preserve">Privacy Notice </w:t>
      </w:r>
      <w:hyperlink r:id="rId16" w:history="1">
        <w:r w:rsidRPr="002D352F">
          <w:rPr>
            <w:rStyle w:val="Hyperlink"/>
            <w:rFonts w:ascii="Arial" w:hAnsi="Arial" w:cs="Arial"/>
            <w:lang w:eastAsia="en-GB"/>
          </w:rPr>
          <w:t>here</w:t>
        </w:r>
      </w:hyperlink>
      <w:r>
        <w:rPr>
          <w:rFonts w:ascii="Arial" w:hAnsi="Arial" w:cs="Arial"/>
          <w:color w:val="000000"/>
          <w:lang w:eastAsia="en-GB"/>
        </w:rPr>
        <w:t xml:space="preserve">. Your NHS Trust will also have a Privacy Notice on </w:t>
      </w:r>
      <w:r w:rsidR="00A10893">
        <w:rPr>
          <w:rFonts w:ascii="Arial" w:hAnsi="Arial" w:cs="Arial"/>
          <w:color w:val="000000"/>
          <w:lang w:eastAsia="en-GB"/>
        </w:rPr>
        <w:t xml:space="preserve">its own </w:t>
      </w:r>
      <w:r>
        <w:rPr>
          <w:rFonts w:ascii="Arial" w:hAnsi="Arial" w:cs="Arial"/>
          <w:color w:val="000000"/>
          <w:lang w:eastAsia="en-GB"/>
        </w:rPr>
        <w:t>website which will explain more about how the</w:t>
      </w:r>
      <w:r w:rsidR="00A10893">
        <w:rPr>
          <w:rFonts w:ascii="Arial" w:hAnsi="Arial" w:cs="Arial"/>
          <w:color w:val="000000"/>
          <w:lang w:eastAsia="en-GB"/>
        </w:rPr>
        <w:t xml:space="preserve"> Trust</w:t>
      </w:r>
      <w:r>
        <w:rPr>
          <w:rFonts w:ascii="Arial" w:hAnsi="Arial" w:cs="Arial"/>
          <w:color w:val="000000"/>
          <w:lang w:eastAsia="en-GB"/>
        </w:rPr>
        <w:t xml:space="preserve"> process</w:t>
      </w:r>
      <w:r w:rsidR="00A10893">
        <w:rPr>
          <w:rFonts w:ascii="Arial" w:hAnsi="Arial" w:cs="Arial"/>
          <w:color w:val="000000"/>
          <w:lang w:eastAsia="en-GB"/>
        </w:rPr>
        <w:t>es</w:t>
      </w:r>
      <w:r>
        <w:rPr>
          <w:rFonts w:ascii="Arial" w:hAnsi="Arial" w:cs="Arial"/>
          <w:color w:val="000000"/>
          <w:lang w:eastAsia="en-GB"/>
        </w:rPr>
        <w:t xml:space="preserve"> your personal data, your rights and how to exercise them. </w:t>
      </w:r>
    </w:p>
    <w:p w14:paraId="4A0C6048" w14:textId="77777777" w:rsidR="00A81A03" w:rsidRDefault="00A81A03" w:rsidP="00A81A03">
      <w:pPr>
        <w:spacing w:line="256" w:lineRule="auto"/>
        <w:rPr>
          <w:rFonts w:ascii="Arial" w:hAnsi="Arial" w:cs="Arial"/>
          <w:color w:val="000000"/>
          <w:lang w:eastAsia="en-GB"/>
        </w:rPr>
      </w:pPr>
      <w:r>
        <w:rPr>
          <w:rFonts w:ascii="Arial" w:hAnsi="Arial" w:cs="Arial"/>
          <w:color w:val="000000"/>
          <w:lang w:eastAsia="en-GB"/>
        </w:rPr>
        <w:t xml:space="preserve">Contact details for data protection officers in the NHS Trusts using this Product are </w:t>
      </w:r>
      <w:hyperlink r:id="rId17" w:history="1">
        <w:r w:rsidRPr="00D53BF8">
          <w:rPr>
            <w:rStyle w:val="Hyperlink"/>
            <w:rFonts w:ascii="Arial" w:hAnsi="Arial" w:cs="Arial"/>
            <w:lang w:eastAsia="en-GB"/>
          </w:rPr>
          <w:t>here</w:t>
        </w:r>
      </w:hyperlink>
      <w:r>
        <w:rPr>
          <w:rFonts w:ascii="Arial" w:hAnsi="Arial" w:cs="Arial"/>
          <w:color w:val="000000"/>
          <w:lang w:eastAsia="en-GB"/>
        </w:rPr>
        <w:t>.</w:t>
      </w:r>
    </w:p>
    <w:p w14:paraId="2269A43E" w14:textId="77777777" w:rsidR="00A81A03" w:rsidRDefault="00A81A03" w:rsidP="00EE0963">
      <w:pPr>
        <w:spacing w:line="240" w:lineRule="auto"/>
        <w:rPr>
          <w:rFonts w:ascii="Arial" w:hAnsi="Arial" w:cs="Arial"/>
          <w:color w:val="000000"/>
          <w:lang w:eastAsia="en-GB"/>
        </w:rPr>
      </w:pPr>
    </w:p>
    <w:p w14:paraId="4431FF0E" w14:textId="7A617F0A" w:rsidR="006A5819" w:rsidRPr="00B02D25" w:rsidRDefault="006A5819" w:rsidP="00EE0963">
      <w:pPr>
        <w:spacing w:line="240" w:lineRule="auto"/>
        <w:rPr>
          <w:rFonts w:ascii="Arial" w:hAnsi="Arial" w:cs="Arial"/>
          <w:b/>
          <w:bCs/>
          <w:color w:val="00B0F0"/>
          <w:sz w:val="28"/>
          <w:szCs w:val="28"/>
          <w:lang w:eastAsia="en-GB"/>
        </w:rPr>
      </w:pPr>
      <w:r w:rsidRPr="00B02D25">
        <w:rPr>
          <w:rFonts w:ascii="Arial" w:hAnsi="Arial" w:cs="Arial"/>
          <w:b/>
          <w:bCs/>
          <w:color w:val="00B0F0"/>
          <w:sz w:val="28"/>
          <w:szCs w:val="28"/>
          <w:lang w:eastAsia="en-GB"/>
        </w:rPr>
        <w:t xml:space="preserve">Does the National Data Opt Out </w:t>
      </w:r>
      <w:r w:rsidR="00CA36F6" w:rsidRPr="00B02D25">
        <w:rPr>
          <w:rFonts w:ascii="Arial" w:hAnsi="Arial" w:cs="Arial"/>
          <w:b/>
          <w:bCs/>
          <w:color w:val="00B0F0"/>
          <w:sz w:val="28"/>
          <w:szCs w:val="28"/>
          <w:lang w:eastAsia="en-GB"/>
        </w:rPr>
        <w:t xml:space="preserve">or any other </w:t>
      </w:r>
      <w:r w:rsidRPr="00B02D25">
        <w:rPr>
          <w:rFonts w:ascii="Arial" w:hAnsi="Arial" w:cs="Arial"/>
          <w:b/>
          <w:bCs/>
          <w:color w:val="00B0F0"/>
          <w:sz w:val="28"/>
          <w:szCs w:val="28"/>
          <w:lang w:eastAsia="en-GB"/>
        </w:rPr>
        <w:t>opt out</w:t>
      </w:r>
      <w:r w:rsidR="00CA36F6" w:rsidRPr="00B02D25">
        <w:rPr>
          <w:rFonts w:ascii="Arial" w:hAnsi="Arial" w:cs="Arial"/>
          <w:b/>
          <w:bCs/>
          <w:color w:val="00B0F0"/>
          <w:sz w:val="28"/>
          <w:szCs w:val="28"/>
          <w:lang w:eastAsia="en-GB"/>
        </w:rPr>
        <w:t xml:space="preserve"> apply to this Product?</w:t>
      </w:r>
    </w:p>
    <w:p w14:paraId="64208CED" w14:textId="3E9E05E6" w:rsidR="00CA36F6" w:rsidRDefault="00CA36F6" w:rsidP="00CA36F6">
      <w:pPr>
        <w:spacing w:line="240" w:lineRule="auto"/>
        <w:rPr>
          <w:rFonts w:ascii="Arial" w:eastAsia="Arial" w:hAnsi="Arial" w:cs="Arial"/>
          <w:color w:val="000000"/>
        </w:rPr>
      </w:pPr>
      <w:r>
        <w:rPr>
          <w:rFonts w:ascii="Arial" w:eastAsia="Arial" w:hAnsi="Arial" w:cs="Arial"/>
          <w:color w:val="000000"/>
        </w:rPr>
        <w:t xml:space="preserve">The National Data Opt Out and Type 1 Opt Outs do not apply to the processing of your personal data by the NHS Trust for the purposes explained above. This is because the NHS Trust is processing your personal data to provide you with individual care and treatment and these opt-outs don’t apply in these circumstances. </w:t>
      </w:r>
    </w:p>
    <w:p w14:paraId="3C996DFB" w14:textId="77777777" w:rsidR="008E0BED" w:rsidRDefault="008E0BED" w:rsidP="00CA36F6">
      <w:pPr>
        <w:spacing w:line="240" w:lineRule="auto"/>
        <w:rPr>
          <w:rFonts w:ascii="Arial" w:eastAsia="Arial" w:hAnsi="Arial" w:cs="Arial"/>
          <w:color w:val="000000"/>
        </w:rPr>
      </w:pPr>
    </w:p>
    <w:p w14:paraId="26DA0968" w14:textId="46098F50" w:rsidR="008E0BED" w:rsidRPr="00B02D25" w:rsidRDefault="008E0BED" w:rsidP="00CA36F6">
      <w:pPr>
        <w:spacing w:line="240" w:lineRule="auto"/>
        <w:rPr>
          <w:rFonts w:ascii="Arial" w:eastAsia="Arial" w:hAnsi="Arial" w:cs="Arial"/>
          <w:b/>
          <w:bCs/>
          <w:color w:val="1CADE4" w:themeColor="accent1"/>
          <w:sz w:val="28"/>
          <w:szCs w:val="28"/>
        </w:rPr>
      </w:pPr>
      <w:r w:rsidRPr="00B02D25">
        <w:rPr>
          <w:rFonts w:ascii="Arial" w:eastAsia="Arial" w:hAnsi="Arial" w:cs="Arial"/>
          <w:b/>
          <w:bCs/>
          <w:color w:val="1CADE4" w:themeColor="accent1"/>
          <w:sz w:val="28"/>
          <w:szCs w:val="28"/>
        </w:rPr>
        <w:t>More information</w:t>
      </w:r>
    </w:p>
    <w:p w14:paraId="61D3A028" w14:textId="6265E11B" w:rsidR="008E0BED" w:rsidRDefault="008E0BED" w:rsidP="00CA36F6">
      <w:pPr>
        <w:spacing w:line="240" w:lineRule="auto"/>
        <w:rPr>
          <w:rFonts w:ascii="Arial" w:eastAsia="Arial" w:hAnsi="Arial" w:cs="Arial"/>
          <w:color w:val="000000"/>
        </w:rPr>
      </w:pPr>
      <w:r>
        <w:rPr>
          <w:rFonts w:ascii="Arial" w:eastAsia="Arial" w:hAnsi="Arial" w:cs="Arial"/>
          <w:color w:val="000000"/>
        </w:rPr>
        <w:t xml:space="preserve">For more information about how personal data is processed within the Federated Data Platform please see the </w:t>
      </w:r>
      <w:r w:rsidR="00B02D25">
        <w:rPr>
          <w:rFonts w:ascii="Arial" w:eastAsia="Arial" w:hAnsi="Arial" w:cs="Arial"/>
          <w:color w:val="000000"/>
        </w:rPr>
        <w:t xml:space="preserve">NHS </w:t>
      </w:r>
      <w:r>
        <w:rPr>
          <w:rFonts w:ascii="Arial" w:eastAsia="Arial" w:hAnsi="Arial" w:cs="Arial"/>
          <w:color w:val="000000"/>
        </w:rPr>
        <w:t>F</w:t>
      </w:r>
      <w:r w:rsidR="00B02D25">
        <w:rPr>
          <w:rFonts w:ascii="Arial" w:eastAsia="Arial" w:hAnsi="Arial" w:cs="Arial"/>
          <w:color w:val="000000"/>
        </w:rPr>
        <w:t>ederated Data Platform</w:t>
      </w:r>
      <w:r>
        <w:rPr>
          <w:rFonts w:ascii="Arial" w:eastAsia="Arial" w:hAnsi="Arial" w:cs="Arial"/>
          <w:color w:val="000000"/>
        </w:rPr>
        <w:t xml:space="preserve"> Privacy Notice </w:t>
      </w:r>
      <w:hyperlink r:id="rId18" w:history="1">
        <w:r w:rsidRPr="00B02D25">
          <w:rPr>
            <w:rStyle w:val="Hyperlink"/>
            <w:rFonts w:ascii="Arial" w:eastAsia="Arial" w:hAnsi="Arial" w:cs="Arial"/>
          </w:rPr>
          <w:t>here</w:t>
        </w:r>
      </w:hyperlink>
      <w:r>
        <w:rPr>
          <w:rFonts w:ascii="Arial" w:eastAsia="Arial" w:hAnsi="Arial" w:cs="Arial"/>
          <w:color w:val="000000"/>
        </w:rPr>
        <w:t>.</w:t>
      </w:r>
    </w:p>
    <w:p w14:paraId="2F5EC0E9" w14:textId="77777777" w:rsidR="00F92C04" w:rsidRDefault="00F92C04" w:rsidP="00CA36F6">
      <w:pPr>
        <w:spacing w:line="240" w:lineRule="auto"/>
        <w:rPr>
          <w:rFonts w:ascii="Arial" w:eastAsia="Arial" w:hAnsi="Arial" w:cs="Arial"/>
          <w:color w:val="000000"/>
        </w:rPr>
      </w:pPr>
    </w:p>
    <w:p w14:paraId="2DE0D524" w14:textId="77777777" w:rsidR="00CA36F6" w:rsidRDefault="00CA36F6" w:rsidP="00EE0963">
      <w:pPr>
        <w:spacing w:line="240" w:lineRule="auto"/>
        <w:rPr>
          <w:rFonts w:ascii="Arial" w:hAnsi="Arial" w:cs="Arial"/>
          <w:color w:val="000000"/>
          <w:lang w:eastAsia="en-GB"/>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A0" w:firstRow="1" w:lastRow="0" w:firstColumn="1" w:lastColumn="0" w:noHBand="0" w:noVBand="0"/>
      </w:tblPr>
      <w:tblGrid>
        <w:gridCol w:w="2364"/>
        <w:gridCol w:w="7626"/>
      </w:tblGrid>
      <w:tr w:rsidR="002D1FF3" w:rsidRPr="003C34B1" w14:paraId="56CD51C8" w14:textId="77777777" w:rsidTr="005D5354">
        <w:trPr>
          <w:trHeight w:val="300"/>
        </w:trPr>
        <w:tc>
          <w:tcPr>
            <w:tcW w:w="2364" w:type="dxa"/>
            <w:noWrap/>
          </w:tcPr>
          <w:p w14:paraId="00D49600" w14:textId="7D3DECBA" w:rsidR="002D1FF3" w:rsidRPr="00AA37AB" w:rsidRDefault="002D1FF3" w:rsidP="002D1FF3">
            <w:pPr>
              <w:spacing w:line="240" w:lineRule="auto"/>
              <w:rPr>
                <w:rFonts w:ascii="Arial" w:hAnsi="Arial" w:cs="Arial"/>
                <w:b/>
                <w:bCs/>
                <w:color w:val="000000"/>
                <w:lang w:eastAsia="en-GB"/>
              </w:rPr>
            </w:pPr>
            <w:r w:rsidRPr="00F92C04">
              <w:rPr>
                <w:rFonts w:ascii="Arial" w:hAnsi="Arial" w:cs="Arial"/>
                <w:b/>
                <w:bCs/>
                <w:color w:val="000000" w:themeColor="text1"/>
                <w:lang w:eastAsia="en-GB"/>
              </w:rPr>
              <w:t xml:space="preserve">Last updated </w:t>
            </w:r>
            <w:r w:rsidR="006A1585" w:rsidRPr="00F92C04">
              <w:rPr>
                <w:rFonts w:ascii="Arial" w:hAnsi="Arial" w:cs="Arial"/>
                <w:b/>
                <w:bCs/>
                <w:color w:val="000000" w:themeColor="text1"/>
                <w:lang w:eastAsia="en-GB"/>
              </w:rPr>
              <w:t>d</w:t>
            </w:r>
            <w:r w:rsidRPr="00F92C04">
              <w:rPr>
                <w:rFonts w:ascii="Arial" w:hAnsi="Arial" w:cs="Arial"/>
                <w:b/>
                <w:bCs/>
                <w:color w:val="000000" w:themeColor="text1"/>
                <w:lang w:eastAsia="en-GB"/>
              </w:rPr>
              <w:t>ate</w:t>
            </w:r>
          </w:p>
        </w:tc>
        <w:tc>
          <w:tcPr>
            <w:tcW w:w="7626" w:type="dxa"/>
            <w:noWrap/>
          </w:tcPr>
          <w:p w14:paraId="768B3DC3" w14:textId="4FE1E4C9" w:rsidR="002D1FF3" w:rsidRPr="00F2674B" w:rsidRDefault="00CB690E" w:rsidP="002D1FF3">
            <w:pPr>
              <w:spacing w:line="240" w:lineRule="auto"/>
              <w:rPr>
                <w:rFonts w:ascii="Arial" w:hAnsi="Arial" w:cs="Arial"/>
              </w:rPr>
            </w:pPr>
            <w:r>
              <w:rPr>
                <w:rFonts w:ascii="Arial" w:hAnsi="Arial" w:cs="Arial"/>
              </w:rPr>
              <w:t>8</w:t>
            </w:r>
            <w:r w:rsidRPr="00CB690E">
              <w:rPr>
                <w:rFonts w:ascii="Arial" w:hAnsi="Arial" w:cs="Arial"/>
                <w:vertAlign w:val="superscript"/>
              </w:rPr>
              <w:t>th</w:t>
            </w:r>
            <w:r>
              <w:rPr>
                <w:rFonts w:ascii="Arial" w:hAnsi="Arial" w:cs="Arial"/>
              </w:rPr>
              <w:t xml:space="preserve"> Sep</w:t>
            </w:r>
            <w:r w:rsidR="00BC1FC4">
              <w:rPr>
                <w:rFonts w:ascii="Arial" w:hAnsi="Arial" w:cs="Arial"/>
              </w:rPr>
              <w:t>tember</w:t>
            </w:r>
            <w:r w:rsidR="00BB0989">
              <w:rPr>
                <w:rFonts w:ascii="Arial" w:hAnsi="Arial" w:cs="Arial"/>
              </w:rPr>
              <w:t xml:space="preserve"> 2025</w:t>
            </w:r>
          </w:p>
        </w:tc>
      </w:tr>
    </w:tbl>
    <w:p w14:paraId="0CBCA0C9" w14:textId="77777777" w:rsidR="003807F8" w:rsidRPr="003C34B1" w:rsidRDefault="003807F8" w:rsidP="003807F8">
      <w:pPr>
        <w:rPr>
          <w:rFonts w:ascii="Arial" w:hAnsi="Arial" w:cs="Arial"/>
        </w:rPr>
      </w:pPr>
    </w:p>
    <w:p w14:paraId="3F272008" w14:textId="77777777" w:rsidR="003807F8" w:rsidRPr="00D26BAB" w:rsidRDefault="003807F8" w:rsidP="003807F8">
      <w:pPr>
        <w:rPr>
          <w:rFonts w:ascii="Arial" w:hAnsi="Arial" w:cs="Arial"/>
        </w:rPr>
      </w:pPr>
    </w:p>
    <w:p w14:paraId="5B04B62F" w14:textId="77777777" w:rsidR="003807F8" w:rsidRDefault="003807F8" w:rsidP="003807F8"/>
    <w:p w14:paraId="5563DF09" w14:textId="77777777" w:rsidR="005E3104" w:rsidRDefault="005E3104" w:rsidP="005E3104"/>
    <w:p w14:paraId="03CFC239" w14:textId="77777777" w:rsidR="005E3104" w:rsidRPr="005E3104" w:rsidRDefault="005E3104" w:rsidP="005E3104"/>
    <w:sectPr w:rsidR="005E3104" w:rsidRPr="005E3104" w:rsidSect="006A1E34">
      <w:headerReference w:type="default" r:id="rId19"/>
      <w:footerReference w:type="even" r:id="rId20"/>
      <w:footerReference w:type="default" r:id="rId21"/>
      <w:pgSz w:w="11906" w:h="16838"/>
      <w:pgMar w:top="1448" w:right="720" w:bottom="1666" w:left="720" w:header="567" w:footer="886"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ackie Gray" w:date="2024-05-01T14:48:00Z" w:initials="JG">
    <w:p w14:paraId="72B289B7" w14:textId="77777777" w:rsidR="003A258F" w:rsidRDefault="003A258F" w:rsidP="003A258F">
      <w:pPr>
        <w:pStyle w:val="CommentText"/>
      </w:pPr>
      <w:r>
        <w:rPr>
          <w:rStyle w:val="CommentReference"/>
        </w:rPr>
        <w:annotationRef/>
      </w:r>
      <w:r>
        <w:t>Make this a collapsable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B289B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85186F" w16cex:dateUtc="2024-05-01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B289B7" w16cid:durableId="718518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2CA28" w14:textId="77777777" w:rsidR="009D3067" w:rsidRDefault="009D3067" w:rsidP="0055039E">
      <w:r>
        <w:separator/>
      </w:r>
    </w:p>
  </w:endnote>
  <w:endnote w:type="continuationSeparator" w:id="0">
    <w:p w14:paraId="1772478F" w14:textId="77777777" w:rsidR="009D3067" w:rsidRDefault="009D3067" w:rsidP="0055039E">
      <w:r>
        <w:continuationSeparator/>
      </w:r>
    </w:p>
  </w:endnote>
  <w:endnote w:type="continuationNotice" w:id="1">
    <w:p w14:paraId="4831BBE6" w14:textId="77777777" w:rsidR="009D3067" w:rsidRDefault="009D3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iol">
    <w:altName w:val="Calibri"/>
    <w:panose1 w:val="00000000000000000000"/>
    <w:charset w:val="00"/>
    <w:family w:val="auto"/>
    <w:notTrueType/>
    <w:pitch w:val="variable"/>
    <w:sig w:usb0="8000002F" w:usb1="4000004A" w:usb2="0000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00670"/>
      <w:docPartObj>
        <w:docPartGallery w:val="Page Numbers (Bottom of Page)"/>
        <w:docPartUnique/>
      </w:docPartObj>
    </w:sdtPr>
    <w:sdtEndPr>
      <w:rPr>
        <w:rStyle w:val="PageNumber"/>
      </w:rPr>
    </w:sdtEndPr>
    <w:sdtContent>
      <w:p w14:paraId="6EBC5229" w14:textId="6D90CA5E" w:rsidR="003F19AF" w:rsidRDefault="003F19AF" w:rsidP="008444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8E74EE" w14:textId="77777777" w:rsidR="003F19AF" w:rsidRDefault="003F1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4158662"/>
      <w:docPartObj>
        <w:docPartGallery w:val="Page Numbers (Bottom of Page)"/>
        <w:docPartUnique/>
      </w:docPartObj>
    </w:sdtPr>
    <w:sdtEndPr>
      <w:rPr>
        <w:rStyle w:val="PageNumber"/>
      </w:rPr>
    </w:sdtEndPr>
    <w:sdtContent>
      <w:p w14:paraId="4F242D59" w14:textId="45D047BC" w:rsidR="003F19AF" w:rsidRDefault="003F19AF" w:rsidP="008444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CA5844" w14:textId="77777777" w:rsidR="003F19AF" w:rsidRDefault="003F1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60C55" w14:textId="77777777" w:rsidR="009D3067" w:rsidRDefault="009D3067" w:rsidP="0055039E">
      <w:r>
        <w:separator/>
      </w:r>
    </w:p>
  </w:footnote>
  <w:footnote w:type="continuationSeparator" w:id="0">
    <w:p w14:paraId="28203EE3" w14:textId="77777777" w:rsidR="009D3067" w:rsidRDefault="009D3067" w:rsidP="0055039E">
      <w:r>
        <w:continuationSeparator/>
      </w:r>
    </w:p>
  </w:footnote>
  <w:footnote w:type="continuationNotice" w:id="1">
    <w:p w14:paraId="7C5B8D5B" w14:textId="77777777" w:rsidR="009D3067" w:rsidRDefault="009D30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B449" w14:textId="71BC2C19" w:rsidR="0055039E" w:rsidRDefault="0055039E">
    <w:pPr>
      <w:pStyle w:val="Header"/>
    </w:pPr>
  </w:p>
  <w:p w14:paraId="30ADFF4F" w14:textId="77777777" w:rsidR="0055039E" w:rsidRDefault="00550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195B"/>
    <w:multiLevelType w:val="hybridMultilevel"/>
    <w:tmpl w:val="C16A7F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0332A71"/>
    <w:multiLevelType w:val="hybridMultilevel"/>
    <w:tmpl w:val="D1369C4A"/>
    <w:lvl w:ilvl="0" w:tplc="3D8A4340">
      <w:numFmt w:val="bullet"/>
      <w:lvlText w:val="•"/>
      <w:lvlJc w:val="left"/>
      <w:pPr>
        <w:ind w:left="430" w:hanging="360"/>
      </w:pPr>
      <w:rPr>
        <w:rFonts w:ascii="Arial" w:eastAsiaTheme="minorHAnsi" w:hAnsi="Arial" w:cs="Arial" w:hint="default"/>
      </w:rPr>
    </w:lvl>
    <w:lvl w:ilvl="1" w:tplc="FFFFFFFF">
      <w:start w:val="32"/>
      <w:numFmt w:val="bullet"/>
      <w:lvlText w:val="•"/>
      <w:lvlJc w:val="left"/>
      <w:pPr>
        <w:ind w:left="1510" w:hanging="720"/>
      </w:pPr>
      <w:rPr>
        <w:rFonts w:ascii="Arial" w:eastAsia="Arial" w:hAnsi="Arial" w:cs="Arial" w:hint="default"/>
      </w:rPr>
    </w:lvl>
    <w:lvl w:ilvl="2" w:tplc="FFFFFFFF" w:tentative="1">
      <w:start w:val="1"/>
      <w:numFmt w:val="bullet"/>
      <w:lvlText w:val=""/>
      <w:lvlJc w:val="left"/>
      <w:pPr>
        <w:ind w:left="1870" w:hanging="360"/>
      </w:pPr>
      <w:rPr>
        <w:rFonts w:ascii="Wingdings" w:hAnsi="Wingdings" w:hint="default"/>
      </w:rPr>
    </w:lvl>
    <w:lvl w:ilvl="3" w:tplc="FFFFFFFF" w:tentative="1">
      <w:start w:val="1"/>
      <w:numFmt w:val="bullet"/>
      <w:lvlText w:val=""/>
      <w:lvlJc w:val="left"/>
      <w:pPr>
        <w:ind w:left="2590" w:hanging="360"/>
      </w:pPr>
      <w:rPr>
        <w:rFonts w:ascii="Symbol" w:hAnsi="Symbol" w:hint="default"/>
      </w:rPr>
    </w:lvl>
    <w:lvl w:ilvl="4" w:tplc="FFFFFFFF" w:tentative="1">
      <w:start w:val="1"/>
      <w:numFmt w:val="bullet"/>
      <w:lvlText w:val="o"/>
      <w:lvlJc w:val="left"/>
      <w:pPr>
        <w:ind w:left="3310" w:hanging="360"/>
      </w:pPr>
      <w:rPr>
        <w:rFonts w:ascii="Courier New" w:hAnsi="Courier New" w:cs="Courier New" w:hint="default"/>
      </w:rPr>
    </w:lvl>
    <w:lvl w:ilvl="5" w:tplc="FFFFFFFF" w:tentative="1">
      <w:start w:val="1"/>
      <w:numFmt w:val="bullet"/>
      <w:lvlText w:val=""/>
      <w:lvlJc w:val="left"/>
      <w:pPr>
        <w:ind w:left="4030" w:hanging="360"/>
      </w:pPr>
      <w:rPr>
        <w:rFonts w:ascii="Wingdings" w:hAnsi="Wingdings" w:hint="default"/>
      </w:rPr>
    </w:lvl>
    <w:lvl w:ilvl="6" w:tplc="FFFFFFFF" w:tentative="1">
      <w:start w:val="1"/>
      <w:numFmt w:val="bullet"/>
      <w:lvlText w:val=""/>
      <w:lvlJc w:val="left"/>
      <w:pPr>
        <w:ind w:left="4750" w:hanging="360"/>
      </w:pPr>
      <w:rPr>
        <w:rFonts w:ascii="Symbol" w:hAnsi="Symbol" w:hint="default"/>
      </w:rPr>
    </w:lvl>
    <w:lvl w:ilvl="7" w:tplc="FFFFFFFF" w:tentative="1">
      <w:start w:val="1"/>
      <w:numFmt w:val="bullet"/>
      <w:lvlText w:val="o"/>
      <w:lvlJc w:val="left"/>
      <w:pPr>
        <w:ind w:left="5470" w:hanging="360"/>
      </w:pPr>
      <w:rPr>
        <w:rFonts w:ascii="Courier New" w:hAnsi="Courier New" w:cs="Courier New" w:hint="default"/>
      </w:rPr>
    </w:lvl>
    <w:lvl w:ilvl="8" w:tplc="FFFFFFFF" w:tentative="1">
      <w:start w:val="1"/>
      <w:numFmt w:val="bullet"/>
      <w:lvlText w:val=""/>
      <w:lvlJc w:val="left"/>
      <w:pPr>
        <w:ind w:left="6190" w:hanging="360"/>
      </w:pPr>
      <w:rPr>
        <w:rFonts w:ascii="Wingdings" w:hAnsi="Wingdings" w:hint="default"/>
      </w:rPr>
    </w:lvl>
  </w:abstractNum>
  <w:abstractNum w:abstractNumId="2" w15:restartNumberingAfterBreak="0">
    <w:nsid w:val="44704C3D"/>
    <w:multiLevelType w:val="hybridMultilevel"/>
    <w:tmpl w:val="6DFA7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60E4FF0"/>
    <w:multiLevelType w:val="hybridMultilevel"/>
    <w:tmpl w:val="7A884778"/>
    <w:lvl w:ilvl="0" w:tplc="537E779C">
      <w:numFmt w:val="bullet"/>
      <w:lvlText w:val="•"/>
      <w:lvlJc w:val="left"/>
      <w:pPr>
        <w:ind w:left="430" w:hanging="360"/>
      </w:pPr>
      <w:rPr>
        <w:rFonts w:ascii="Arial" w:hAnsi="Arial" w:hint="default"/>
      </w:rPr>
    </w:lvl>
    <w:lvl w:ilvl="1" w:tplc="33DCE34E">
      <w:start w:val="1"/>
      <w:numFmt w:val="bullet"/>
      <w:lvlText w:val="o"/>
      <w:lvlJc w:val="left"/>
      <w:pPr>
        <w:ind w:left="1440" w:hanging="360"/>
      </w:pPr>
      <w:rPr>
        <w:rFonts w:ascii="Courier New" w:hAnsi="Courier New" w:hint="default"/>
      </w:rPr>
    </w:lvl>
    <w:lvl w:ilvl="2" w:tplc="B9880F3E">
      <w:start w:val="1"/>
      <w:numFmt w:val="bullet"/>
      <w:lvlText w:val=""/>
      <w:lvlJc w:val="left"/>
      <w:pPr>
        <w:ind w:left="2160" w:hanging="360"/>
      </w:pPr>
      <w:rPr>
        <w:rFonts w:ascii="Wingdings" w:hAnsi="Wingdings" w:hint="default"/>
      </w:rPr>
    </w:lvl>
    <w:lvl w:ilvl="3" w:tplc="0CE03DC6">
      <w:start w:val="1"/>
      <w:numFmt w:val="bullet"/>
      <w:lvlText w:val=""/>
      <w:lvlJc w:val="left"/>
      <w:pPr>
        <w:ind w:left="2880" w:hanging="360"/>
      </w:pPr>
      <w:rPr>
        <w:rFonts w:ascii="Symbol" w:hAnsi="Symbol" w:hint="default"/>
      </w:rPr>
    </w:lvl>
    <w:lvl w:ilvl="4" w:tplc="562AF6C6">
      <w:start w:val="1"/>
      <w:numFmt w:val="bullet"/>
      <w:lvlText w:val="o"/>
      <w:lvlJc w:val="left"/>
      <w:pPr>
        <w:ind w:left="3600" w:hanging="360"/>
      </w:pPr>
      <w:rPr>
        <w:rFonts w:ascii="Courier New" w:hAnsi="Courier New" w:hint="default"/>
      </w:rPr>
    </w:lvl>
    <w:lvl w:ilvl="5" w:tplc="BA54DB6C">
      <w:start w:val="1"/>
      <w:numFmt w:val="bullet"/>
      <w:lvlText w:val=""/>
      <w:lvlJc w:val="left"/>
      <w:pPr>
        <w:ind w:left="4320" w:hanging="360"/>
      </w:pPr>
      <w:rPr>
        <w:rFonts w:ascii="Wingdings" w:hAnsi="Wingdings" w:hint="default"/>
      </w:rPr>
    </w:lvl>
    <w:lvl w:ilvl="6" w:tplc="3D2E9FCA">
      <w:start w:val="1"/>
      <w:numFmt w:val="bullet"/>
      <w:lvlText w:val=""/>
      <w:lvlJc w:val="left"/>
      <w:pPr>
        <w:ind w:left="5040" w:hanging="360"/>
      </w:pPr>
      <w:rPr>
        <w:rFonts w:ascii="Symbol" w:hAnsi="Symbol" w:hint="default"/>
      </w:rPr>
    </w:lvl>
    <w:lvl w:ilvl="7" w:tplc="8A5A35B6">
      <w:start w:val="1"/>
      <w:numFmt w:val="bullet"/>
      <w:lvlText w:val="o"/>
      <w:lvlJc w:val="left"/>
      <w:pPr>
        <w:ind w:left="5760" w:hanging="360"/>
      </w:pPr>
      <w:rPr>
        <w:rFonts w:ascii="Courier New" w:hAnsi="Courier New" w:hint="default"/>
      </w:rPr>
    </w:lvl>
    <w:lvl w:ilvl="8" w:tplc="DD383D48">
      <w:start w:val="1"/>
      <w:numFmt w:val="bullet"/>
      <w:lvlText w:val=""/>
      <w:lvlJc w:val="left"/>
      <w:pPr>
        <w:ind w:left="6480" w:hanging="360"/>
      </w:pPr>
      <w:rPr>
        <w:rFonts w:ascii="Wingdings" w:hAnsi="Wingdings" w:hint="default"/>
      </w:rPr>
    </w:lvl>
  </w:abstractNum>
  <w:num w:numId="1" w16cid:durableId="535775647">
    <w:abstractNumId w:val="3"/>
  </w:num>
  <w:num w:numId="2" w16cid:durableId="1583025955">
    <w:abstractNumId w:val="1"/>
  </w:num>
  <w:num w:numId="3" w16cid:durableId="1957565988">
    <w:abstractNumId w:val="0"/>
  </w:num>
  <w:num w:numId="4" w16cid:durableId="313223600">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kie Gray">
    <w15:presenceInfo w15:providerId="AD" w15:userId="S::jackie.gray7@nhs.net::a78840a6-6c36-43ff-a2a6-ea70856287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9E"/>
    <w:rsid w:val="00001B6F"/>
    <w:rsid w:val="000023B0"/>
    <w:rsid w:val="000041E5"/>
    <w:rsid w:val="000062A0"/>
    <w:rsid w:val="000062EA"/>
    <w:rsid w:val="00007150"/>
    <w:rsid w:val="00011E50"/>
    <w:rsid w:val="000132C4"/>
    <w:rsid w:val="000173A2"/>
    <w:rsid w:val="00020F74"/>
    <w:rsid w:val="0002331C"/>
    <w:rsid w:val="00023424"/>
    <w:rsid w:val="00025662"/>
    <w:rsid w:val="00026A24"/>
    <w:rsid w:val="00026B84"/>
    <w:rsid w:val="000271FD"/>
    <w:rsid w:val="0003152B"/>
    <w:rsid w:val="00036424"/>
    <w:rsid w:val="0004065D"/>
    <w:rsid w:val="00041674"/>
    <w:rsid w:val="00045105"/>
    <w:rsid w:val="0004678E"/>
    <w:rsid w:val="00051CD5"/>
    <w:rsid w:val="000573F6"/>
    <w:rsid w:val="000578B7"/>
    <w:rsid w:val="00060F28"/>
    <w:rsid w:val="00064415"/>
    <w:rsid w:val="00064A77"/>
    <w:rsid w:val="00065BDF"/>
    <w:rsid w:val="00065FAA"/>
    <w:rsid w:val="00066CAA"/>
    <w:rsid w:val="00070269"/>
    <w:rsid w:val="00070C58"/>
    <w:rsid w:val="000724F8"/>
    <w:rsid w:val="00072698"/>
    <w:rsid w:val="00072DC8"/>
    <w:rsid w:val="00072FB9"/>
    <w:rsid w:val="000756D2"/>
    <w:rsid w:val="000761FB"/>
    <w:rsid w:val="00082AEA"/>
    <w:rsid w:val="00083CBB"/>
    <w:rsid w:val="000846E5"/>
    <w:rsid w:val="00084AAF"/>
    <w:rsid w:val="00087074"/>
    <w:rsid w:val="00087078"/>
    <w:rsid w:val="000877E4"/>
    <w:rsid w:val="00090D9A"/>
    <w:rsid w:val="00092070"/>
    <w:rsid w:val="00093B61"/>
    <w:rsid w:val="00094806"/>
    <w:rsid w:val="00094B72"/>
    <w:rsid w:val="00094C18"/>
    <w:rsid w:val="000957FC"/>
    <w:rsid w:val="00096303"/>
    <w:rsid w:val="000977DC"/>
    <w:rsid w:val="000977E5"/>
    <w:rsid w:val="000978CF"/>
    <w:rsid w:val="000A1141"/>
    <w:rsid w:val="000A14B0"/>
    <w:rsid w:val="000A1DC3"/>
    <w:rsid w:val="000A1F36"/>
    <w:rsid w:val="000A2A8B"/>
    <w:rsid w:val="000A4BDA"/>
    <w:rsid w:val="000A575D"/>
    <w:rsid w:val="000A5ABE"/>
    <w:rsid w:val="000A6D9B"/>
    <w:rsid w:val="000A7673"/>
    <w:rsid w:val="000B0426"/>
    <w:rsid w:val="000B2911"/>
    <w:rsid w:val="000B325F"/>
    <w:rsid w:val="000B5A7F"/>
    <w:rsid w:val="000B66AF"/>
    <w:rsid w:val="000B6FF2"/>
    <w:rsid w:val="000C003B"/>
    <w:rsid w:val="000C40C3"/>
    <w:rsid w:val="000C63EC"/>
    <w:rsid w:val="000D0394"/>
    <w:rsid w:val="000D29FE"/>
    <w:rsid w:val="000D45D7"/>
    <w:rsid w:val="000D595E"/>
    <w:rsid w:val="000D66CE"/>
    <w:rsid w:val="000D7B92"/>
    <w:rsid w:val="000E2B39"/>
    <w:rsid w:val="000E3867"/>
    <w:rsid w:val="000E5841"/>
    <w:rsid w:val="000E59EA"/>
    <w:rsid w:val="000E61B3"/>
    <w:rsid w:val="000E6273"/>
    <w:rsid w:val="000E69A2"/>
    <w:rsid w:val="000F4C54"/>
    <w:rsid w:val="000F7F6A"/>
    <w:rsid w:val="0010074B"/>
    <w:rsid w:val="00100CD3"/>
    <w:rsid w:val="001011F8"/>
    <w:rsid w:val="00103C0B"/>
    <w:rsid w:val="001040D3"/>
    <w:rsid w:val="001042F3"/>
    <w:rsid w:val="00104541"/>
    <w:rsid w:val="00110F37"/>
    <w:rsid w:val="001115DA"/>
    <w:rsid w:val="001135DE"/>
    <w:rsid w:val="00113C3C"/>
    <w:rsid w:val="00117351"/>
    <w:rsid w:val="00120547"/>
    <w:rsid w:val="00123617"/>
    <w:rsid w:val="001242E3"/>
    <w:rsid w:val="00124F09"/>
    <w:rsid w:val="00124FC5"/>
    <w:rsid w:val="00125852"/>
    <w:rsid w:val="00125DA2"/>
    <w:rsid w:val="00126F0D"/>
    <w:rsid w:val="00132660"/>
    <w:rsid w:val="00133352"/>
    <w:rsid w:val="00133A00"/>
    <w:rsid w:val="00135C3F"/>
    <w:rsid w:val="00140529"/>
    <w:rsid w:val="001406F7"/>
    <w:rsid w:val="00141242"/>
    <w:rsid w:val="00142088"/>
    <w:rsid w:val="001434AD"/>
    <w:rsid w:val="00143E40"/>
    <w:rsid w:val="00147405"/>
    <w:rsid w:val="001548AB"/>
    <w:rsid w:val="00157669"/>
    <w:rsid w:val="00161EAA"/>
    <w:rsid w:val="00162CBB"/>
    <w:rsid w:val="00166151"/>
    <w:rsid w:val="001662C8"/>
    <w:rsid w:val="001678AD"/>
    <w:rsid w:val="00172C07"/>
    <w:rsid w:val="00175E77"/>
    <w:rsid w:val="0017614B"/>
    <w:rsid w:val="00176439"/>
    <w:rsid w:val="001801FC"/>
    <w:rsid w:val="00183128"/>
    <w:rsid w:val="00183A3E"/>
    <w:rsid w:val="0018538D"/>
    <w:rsid w:val="00186BFC"/>
    <w:rsid w:val="00190A8F"/>
    <w:rsid w:val="001918B4"/>
    <w:rsid w:val="00192CA9"/>
    <w:rsid w:val="00193633"/>
    <w:rsid w:val="00193FE2"/>
    <w:rsid w:val="00197412"/>
    <w:rsid w:val="001974E1"/>
    <w:rsid w:val="00197788"/>
    <w:rsid w:val="00197ED1"/>
    <w:rsid w:val="001A497C"/>
    <w:rsid w:val="001A5E49"/>
    <w:rsid w:val="001A7DB4"/>
    <w:rsid w:val="001B1B5D"/>
    <w:rsid w:val="001B2279"/>
    <w:rsid w:val="001B24B8"/>
    <w:rsid w:val="001B28C2"/>
    <w:rsid w:val="001B56E5"/>
    <w:rsid w:val="001C1F10"/>
    <w:rsid w:val="001C45CB"/>
    <w:rsid w:val="001C71C0"/>
    <w:rsid w:val="001D03A3"/>
    <w:rsid w:val="001D051D"/>
    <w:rsid w:val="001D112C"/>
    <w:rsid w:val="001D1C20"/>
    <w:rsid w:val="001D5352"/>
    <w:rsid w:val="001D53B5"/>
    <w:rsid w:val="001D5D43"/>
    <w:rsid w:val="001E13B9"/>
    <w:rsid w:val="001E2C91"/>
    <w:rsid w:val="001E2DCA"/>
    <w:rsid w:val="001E361F"/>
    <w:rsid w:val="001E5CFB"/>
    <w:rsid w:val="001F1CC9"/>
    <w:rsid w:val="001F2A65"/>
    <w:rsid w:val="001F4492"/>
    <w:rsid w:val="001F5AD0"/>
    <w:rsid w:val="001F6246"/>
    <w:rsid w:val="001F6B17"/>
    <w:rsid w:val="001F70B7"/>
    <w:rsid w:val="001F754B"/>
    <w:rsid w:val="001F7AAC"/>
    <w:rsid w:val="002006A9"/>
    <w:rsid w:val="00200CAD"/>
    <w:rsid w:val="00202769"/>
    <w:rsid w:val="00210377"/>
    <w:rsid w:val="00212A1E"/>
    <w:rsid w:val="00212AE1"/>
    <w:rsid w:val="00213B5E"/>
    <w:rsid w:val="00214D53"/>
    <w:rsid w:val="00222972"/>
    <w:rsid w:val="00223023"/>
    <w:rsid w:val="0022307A"/>
    <w:rsid w:val="002262A6"/>
    <w:rsid w:val="00227439"/>
    <w:rsid w:val="00227654"/>
    <w:rsid w:val="002277E2"/>
    <w:rsid w:val="00227B0D"/>
    <w:rsid w:val="00231DD1"/>
    <w:rsid w:val="002325CB"/>
    <w:rsid w:val="002327DD"/>
    <w:rsid w:val="00232D53"/>
    <w:rsid w:val="00234732"/>
    <w:rsid w:val="002427DA"/>
    <w:rsid w:val="00243337"/>
    <w:rsid w:val="00245B24"/>
    <w:rsid w:val="00245BBB"/>
    <w:rsid w:val="00245D1D"/>
    <w:rsid w:val="00246449"/>
    <w:rsid w:val="00247FE6"/>
    <w:rsid w:val="002514EB"/>
    <w:rsid w:val="00251AE7"/>
    <w:rsid w:val="00253FCE"/>
    <w:rsid w:val="0025479D"/>
    <w:rsid w:val="00255F42"/>
    <w:rsid w:val="00256A76"/>
    <w:rsid w:val="00256B8A"/>
    <w:rsid w:val="00256D17"/>
    <w:rsid w:val="00257F25"/>
    <w:rsid w:val="002609BC"/>
    <w:rsid w:val="00261019"/>
    <w:rsid w:val="00262C4B"/>
    <w:rsid w:val="00263127"/>
    <w:rsid w:val="002674BD"/>
    <w:rsid w:val="00267571"/>
    <w:rsid w:val="00271AF3"/>
    <w:rsid w:val="002754C1"/>
    <w:rsid w:val="00276056"/>
    <w:rsid w:val="00276437"/>
    <w:rsid w:val="002765EF"/>
    <w:rsid w:val="00281B87"/>
    <w:rsid w:val="00285B88"/>
    <w:rsid w:val="00285DE8"/>
    <w:rsid w:val="00291AB3"/>
    <w:rsid w:val="00292F23"/>
    <w:rsid w:val="00293BDC"/>
    <w:rsid w:val="00293D47"/>
    <w:rsid w:val="002952C3"/>
    <w:rsid w:val="002954A5"/>
    <w:rsid w:val="002978C6"/>
    <w:rsid w:val="002A2987"/>
    <w:rsid w:val="002A3CB2"/>
    <w:rsid w:val="002A4137"/>
    <w:rsid w:val="002A52BF"/>
    <w:rsid w:val="002A599A"/>
    <w:rsid w:val="002A6AF0"/>
    <w:rsid w:val="002B1F90"/>
    <w:rsid w:val="002B22A8"/>
    <w:rsid w:val="002B39E2"/>
    <w:rsid w:val="002B5420"/>
    <w:rsid w:val="002B55C3"/>
    <w:rsid w:val="002B74ED"/>
    <w:rsid w:val="002B7C4F"/>
    <w:rsid w:val="002C0EBE"/>
    <w:rsid w:val="002C1A93"/>
    <w:rsid w:val="002C1DC4"/>
    <w:rsid w:val="002C2A17"/>
    <w:rsid w:val="002C2BA7"/>
    <w:rsid w:val="002C2C2E"/>
    <w:rsid w:val="002C3DB0"/>
    <w:rsid w:val="002C6B46"/>
    <w:rsid w:val="002D0604"/>
    <w:rsid w:val="002D1DA6"/>
    <w:rsid w:val="002D1FF3"/>
    <w:rsid w:val="002D352F"/>
    <w:rsid w:val="002D4E66"/>
    <w:rsid w:val="002E1B37"/>
    <w:rsid w:val="002E2BB1"/>
    <w:rsid w:val="002E2F64"/>
    <w:rsid w:val="002E3DD5"/>
    <w:rsid w:val="002E40B8"/>
    <w:rsid w:val="002E47FF"/>
    <w:rsid w:val="002E4AEF"/>
    <w:rsid w:val="002E51B1"/>
    <w:rsid w:val="002E688C"/>
    <w:rsid w:val="002E753E"/>
    <w:rsid w:val="002F33F9"/>
    <w:rsid w:val="002F5621"/>
    <w:rsid w:val="002F5E86"/>
    <w:rsid w:val="002F5EB9"/>
    <w:rsid w:val="002F7F44"/>
    <w:rsid w:val="00300A8D"/>
    <w:rsid w:val="00300DCB"/>
    <w:rsid w:val="00301342"/>
    <w:rsid w:val="00302A32"/>
    <w:rsid w:val="0030502B"/>
    <w:rsid w:val="0030600F"/>
    <w:rsid w:val="003109D9"/>
    <w:rsid w:val="00311517"/>
    <w:rsid w:val="003123F4"/>
    <w:rsid w:val="003142BC"/>
    <w:rsid w:val="00321839"/>
    <w:rsid w:val="00321ED4"/>
    <w:rsid w:val="00322959"/>
    <w:rsid w:val="00323B3D"/>
    <w:rsid w:val="00324A09"/>
    <w:rsid w:val="00331058"/>
    <w:rsid w:val="00335727"/>
    <w:rsid w:val="00336AA1"/>
    <w:rsid w:val="00341F4C"/>
    <w:rsid w:val="00343B61"/>
    <w:rsid w:val="00346683"/>
    <w:rsid w:val="00350830"/>
    <w:rsid w:val="003513BC"/>
    <w:rsid w:val="00352B03"/>
    <w:rsid w:val="00352D46"/>
    <w:rsid w:val="00354037"/>
    <w:rsid w:val="0035424E"/>
    <w:rsid w:val="003547FB"/>
    <w:rsid w:val="00355A0D"/>
    <w:rsid w:val="00356743"/>
    <w:rsid w:val="00360853"/>
    <w:rsid w:val="003608F7"/>
    <w:rsid w:val="00360AC1"/>
    <w:rsid w:val="00360CB7"/>
    <w:rsid w:val="00360D97"/>
    <w:rsid w:val="00361816"/>
    <w:rsid w:val="003620A1"/>
    <w:rsid w:val="003640DD"/>
    <w:rsid w:val="00364EA9"/>
    <w:rsid w:val="00365A48"/>
    <w:rsid w:val="00365A62"/>
    <w:rsid w:val="003713C0"/>
    <w:rsid w:val="00371896"/>
    <w:rsid w:val="00372E86"/>
    <w:rsid w:val="00373652"/>
    <w:rsid w:val="003739CB"/>
    <w:rsid w:val="00373F75"/>
    <w:rsid w:val="003761E4"/>
    <w:rsid w:val="00376BFE"/>
    <w:rsid w:val="003807F8"/>
    <w:rsid w:val="00382C39"/>
    <w:rsid w:val="00383A0F"/>
    <w:rsid w:val="00383DDF"/>
    <w:rsid w:val="00385ADA"/>
    <w:rsid w:val="00390056"/>
    <w:rsid w:val="00390270"/>
    <w:rsid w:val="003938A2"/>
    <w:rsid w:val="003954F2"/>
    <w:rsid w:val="0039575A"/>
    <w:rsid w:val="003A258F"/>
    <w:rsid w:val="003A3C89"/>
    <w:rsid w:val="003A3F5C"/>
    <w:rsid w:val="003A4B81"/>
    <w:rsid w:val="003A4E3B"/>
    <w:rsid w:val="003A6673"/>
    <w:rsid w:val="003B5A79"/>
    <w:rsid w:val="003C0401"/>
    <w:rsid w:val="003C2A3F"/>
    <w:rsid w:val="003C343D"/>
    <w:rsid w:val="003C3702"/>
    <w:rsid w:val="003C5241"/>
    <w:rsid w:val="003C556B"/>
    <w:rsid w:val="003C5CE2"/>
    <w:rsid w:val="003C5FDA"/>
    <w:rsid w:val="003C62DB"/>
    <w:rsid w:val="003C773C"/>
    <w:rsid w:val="003D145A"/>
    <w:rsid w:val="003D1471"/>
    <w:rsid w:val="003D398D"/>
    <w:rsid w:val="003D4516"/>
    <w:rsid w:val="003D4717"/>
    <w:rsid w:val="003D496D"/>
    <w:rsid w:val="003D5FF1"/>
    <w:rsid w:val="003E0EB9"/>
    <w:rsid w:val="003E2CDD"/>
    <w:rsid w:val="003E36F3"/>
    <w:rsid w:val="003E49A5"/>
    <w:rsid w:val="003E6172"/>
    <w:rsid w:val="003E6A00"/>
    <w:rsid w:val="003E6F35"/>
    <w:rsid w:val="003E78A5"/>
    <w:rsid w:val="003F0A08"/>
    <w:rsid w:val="003F19AF"/>
    <w:rsid w:val="003F4BBB"/>
    <w:rsid w:val="003F4DA3"/>
    <w:rsid w:val="003F4DDD"/>
    <w:rsid w:val="003F5DE4"/>
    <w:rsid w:val="004008FD"/>
    <w:rsid w:val="00402753"/>
    <w:rsid w:val="0040365D"/>
    <w:rsid w:val="00403FE2"/>
    <w:rsid w:val="00406CDF"/>
    <w:rsid w:val="00406D5C"/>
    <w:rsid w:val="004073C7"/>
    <w:rsid w:val="00410ADC"/>
    <w:rsid w:val="004124F2"/>
    <w:rsid w:val="00413056"/>
    <w:rsid w:val="0041372C"/>
    <w:rsid w:val="00415B5B"/>
    <w:rsid w:val="00415F5F"/>
    <w:rsid w:val="004216A5"/>
    <w:rsid w:val="004231E7"/>
    <w:rsid w:val="004245BE"/>
    <w:rsid w:val="0042560A"/>
    <w:rsid w:val="00425BBB"/>
    <w:rsid w:val="00425F1F"/>
    <w:rsid w:val="00430407"/>
    <w:rsid w:val="00430458"/>
    <w:rsid w:val="00431DAD"/>
    <w:rsid w:val="00431DBC"/>
    <w:rsid w:val="00432BF8"/>
    <w:rsid w:val="00434E5E"/>
    <w:rsid w:val="00440996"/>
    <w:rsid w:val="004441AA"/>
    <w:rsid w:val="004449D2"/>
    <w:rsid w:val="00444D98"/>
    <w:rsid w:val="00446887"/>
    <w:rsid w:val="00447042"/>
    <w:rsid w:val="00451665"/>
    <w:rsid w:val="00452558"/>
    <w:rsid w:val="00454182"/>
    <w:rsid w:val="0045560A"/>
    <w:rsid w:val="00456760"/>
    <w:rsid w:val="0046132B"/>
    <w:rsid w:val="00463BBD"/>
    <w:rsid w:val="0046610F"/>
    <w:rsid w:val="004723DE"/>
    <w:rsid w:val="004726A5"/>
    <w:rsid w:val="00472B2C"/>
    <w:rsid w:val="0047372F"/>
    <w:rsid w:val="00473A9F"/>
    <w:rsid w:val="00475C16"/>
    <w:rsid w:val="00475D56"/>
    <w:rsid w:val="00475E9D"/>
    <w:rsid w:val="00476228"/>
    <w:rsid w:val="00477C23"/>
    <w:rsid w:val="00480768"/>
    <w:rsid w:val="00483FBA"/>
    <w:rsid w:val="00487919"/>
    <w:rsid w:val="00491D9F"/>
    <w:rsid w:val="004928E3"/>
    <w:rsid w:val="00492FAC"/>
    <w:rsid w:val="00494993"/>
    <w:rsid w:val="004A443A"/>
    <w:rsid w:val="004B09EF"/>
    <w:rsid w:val="004B22DF"/>
    <w:rsid w:val="004B4030"/>
    <w:rsid w:val="004B4DC8"/>
    <w:rsid w:val="004B59A5"/>
    <w:rsid w:val="004C0BD9"/>
    <w:rsid w:val="004C2464"/>
    <w:rsid w:val="004C313A"/>
    <w:rsid w:val="004C32CA"/>
    <w:rsid w:val="004C3678"/>
    <w:rsid w:val="004C393C"/>
    <w:rsid w:val="004C4258"/>
    <w:rsid w:val="004C67A5"/>
    <w:rsid w:val="004C6A85"/>
    <w:rsid w:val="004C7698"/>
    <w:rsid w:val="004C7D87"/>
    <w:rsid w:val="004D4028"/>
    <w:rsid w:val="004D41C1"/>
    <w:rsid w:val="004D42C3"/>
    <w:rsid w:val="004D4780"/>
    <w:rsid w:val="004D61BC"/>
    <w:rsid w:val="004E3696"/>
    <w:rsid w:val="004E3FAA"/>
    <w:rsid w:val="004E53AB"/>
    <w:rsid w:val="004E56F8"/>
    <w:rsid w:val="004E5E65"/>
    <w:rsid w:val="004E5ED6"/>
    <w:rsid w:val="004E6C50"/>
    <w:rsid w:val="004F143D"/>
    <w:rsid w:val="004F1E79"/>
    <w:rsid w:val="004F7E44"/>
    <w:rsid w:val="004F7FB7"/>
    <w:rsid w:val="0050090B"/>
    <w:rsid w:val="005019DA"/>
    <w:rsid w:val="0050244A"/>
    <w:rsid w:val="00502C8D"/>
    <w:rsid w:val="00503ECA"/>
    <w:rsid w:val="00504C6D"/>
    <w:rsid w:val="00505F2A"/>
    <w:rsid w:val="0050686B"/>
    <w:rsid w:val="00506CF1"/>
    <w:rsid w:val="00510C92"/>
    <w:rsid w:val="00510D2B"/>
    <w:rsid w:val="00513398"/>
    <w:rsid w:val="005141CF"/>
    <w:rsid w:val="00514249"/>
    <w:rsid w:val="00514333"/>
    <w:rsid w:val="0051470D"/>
    <w:rsid w:val="00516842"/>
    <w:rsid w:val="005201EF"/>
    <w:rsid w:val="00523A39"/>
    <w:rsid w:val="005264D4"/>
    <w:rsid w:val="00532783"/>
    <w:rsid w:val="00533AA3"/>
    <w:rsid w:val="005344C2"/>
    <w:rsid w:val="005357B7"/>
    <w:rsid w:val="00540AD5"/>
    <w:rsid w:val="0054105E"/>
    <w:rsid w:val="00542731"/>
    <w:rsid w:val="00543220"/>
    <w:rsid w:val="00543715"/>
    <w:rsid w:val="005448CF"/>
    <w:rsid w:val="00544CE2"/>
    <w:rsid w:val="00545C38"/>
    <w:rsid w:val="0055039E"/>
    <w:rsid w:val="005508EC"/>
    <w:rsid w:val="00555BAF"/>
    <w:rsid w:val="00555D15"/>
    <w:rsid w:val="00556BBE"/>
    <w:rsid w:val="00557E74"/>
    <w:rsid w:val="00567B84"/>
    <w:rsid w:val="00567DC3"/>
    <w:rsid w:val="00571431"/>
    <w:rsid w:val="0057248E"/>
    <w:rsid w:val="0057411A"/>
    <w:rsid w:val="00574629"/>
    <w:rsid w:val="00574AA7"/>
    <w:rsid w:val="00575B6A"/>
    <w:rsid w:val="00577E3B"/>
    <w:rsid w:val="00577FA3"/>
    <w:rsid w:val="005803EF"/>
    <w:rsid w:val="005805B8"/>
    <w:rsid w:val="0058085D"/>
    <w:rsid w:val="005812D0"/>
    <w:rsid w:val="00582111"/>
    <w:rsid w:val="005915BD"/>
    <w:rsid w:val="0059221B"/>
    <w:rsid w:val="005929F0"/>
    <w:rsid w:val="00595699"/>
    <w:rsid w:val="00595D15"/>
    <w:rsid w:val="005962E1"/>
    <w:rsid w:val="005A1145"/>
    <w:rsid w:val="005A16D1"/>
    <w:rsid w:val="005A25F0"/>
    <w:rsid w:val="005B1AD5"/>
    <w:rsid w:val="005B5925"/>
    <w:rsid w:val="005B6010"/>
    <w:rsid w:val="005C2DF8"/>
    <w:rsid w:val="005C2F62"/>
    <w:rsid w:val="005C56AF"/>
    <w:rsid w:val="005C7B9D"/>
    <w:rsid w:val="005D1220"/>
    <w:rsid w:val="005D1A9A"/>
    <w:rsid w:val="005D1E41"/>
    <w:rsid w:val="005D2A22"/>
    <w:rsid w:val="005D5354"/>
    <w:rsid w:val="005E106C"/>
    <w:rsid w:val="005E25C9"/>
    <w:rsid w:val="005E2D91"/>
    <w:rsid w:val="005E3104"/>
    <w:rsid w:val="005E35FF"/>
    <w:rsid w:val="005E4079"/>
    <w:rsid w:val="005E4F20"/>
    <w:rsid w:val="005E5278"/>
    <w:rsid w:val="005E73BD"/>
    <w:rsid w:val="005E7A34"/>
    <w:rsid w:val="005F0D3B"/>
    <w:rsid w:val="005F3791"/>
    <w:rsid w:val="005F478F"/>
    <w:rsid w:val="005F4A77"/>
    <w:rsid w:val="005F5638"/>
    <w:rsid w:val="005F7D34"/>
    <w:rsid w:val="005F7F77"/>
    <w:rsid w:val="006108A1"/>
    <w:rsid w:val="0061200E"/>
    <w:rsid w:val="006127B7"/>
    <w:rsid w:val="00612BD9"/>
    <w:rsid w:val="0061359A"/>
    <w:rsid w:val="006149AF"/>
    <w:rsid w:val="006161DD"/>
    <w:rsid w:val="0061782A"/>
    <w:rsid w:val="00624E39"/>
    <w:rsid w:val="006252B3"/>
    <w:rsid w:val="00626D7A"/>
    <w:rsid w:val="00627D15"/>
    <w:rsid w:val="00627E1D"/>
    <w:rsid w:val="00631597"/>
    <w:rsid w:val="00631AA9"/>
    <w:rsid w:val="006352B7"/>
    <w:rsid w:val="00636BB4"/>
    <w:rsid w:val="0064057D"/>
    <w:rsid w:val="00640DF3"/>
    <w:rsid w:val="006439D6"/>
    <w:rsid w:val="00645395"/>
    <w:rsid w:val="006458C2"/>
    <w:rsid w:val="006469FB"/>
    <w:rsid w:val="0065047C"/>
    <w:rsid w:val="006520A0"/>
    <w:rsid w:val="0065380F"/>
    <w:rsid w:val="00654202"/>
    <w:rsid w:val="00654B29"/>
    <w:rsid w:val="00655DED"/>
    <w:rsid w:val="0065670B"/>
    <w:rsid w:val="00661FFE"/>
    <w:rsid w:val="00662178"/>
    <w:rsid w:val="00663D07"/>
    <w:rsid w:val="006653A1"/>
    <w:rsid w:val="00665949"/>
    <w:rsid w:val="006668D4"/>
    <w:rsid w:val="00670315"/>
    <w:rsid w:val="00673909"/>
    <w:rsid w:val="006747C1"/>
    <w:rsid w:val="00675380"/>
    <w:rsid w:val="006770EE"/>
    <w:rsid w:val="0068048C"/>
    <w:rsid w:val="006813A2"/>
    <w:rsid w:val="00682576"/>
    <w:rsid w:val="00684387"/>
    <w:rsid w:val="006861BB"/>
    <w:rsid w:val="00691136"/>
    <w:rsid w:val="006938D9"/>
    <w:rsid w:val="006950AB"/>
    <w:rsid w:val="006953CA"/>
    <w:rsid w:val="00696101"/>
    <w:rsid w:val="006962F7"/>
    <w:rsid w:val="00697C1C"/>
    <w:rsid w:val="00697EFE"/>
    <w:rsid w:val="006A0C5B"/>
    <w:rsid w:val="006A1585"/>
    <w:rsid w:val="006A19E7"/>
    <w:rsid w:val="006A1E34"/>
    <w:rsid w:val="006A285E"/>
    <w:rsid w:val="006A2D88"/>
    <w:rsid w:val="006A450D"/>
    <w:rsid w:val="006A5819"/>
    <w:rsid w:val="006A6336"/>
    <w:rsid w:val="006A6E32"/>
    <w:rsid w:val="006B1888"/>
    <w:rsid w:val="006B21D0"/>
    <w:rsid w:val="006B2B28"/>
    <w:rsid w:val="006B749E"/>
    <w:rsid w:val="006B779A"/>
    <w:rsid w:val="006C0DA0"/>
    <w:rsid w:val="006D0A6A"/>
    <w:rsid w:val="006D15D5"/>
    <w:rsid w:val="006D1C84"/>
    <w:rsid w:val="006D315B"/>
    <w:rsid w:val="006D3A3D"/>
    <w:rsid w:val="006D5F3E"/>
    <w:rsid w:val="006D6B8C"/>
    <w:rsid w:val="006E08E0"/>
    <w:rsid w:val="006E1050"/>
    <w:rsid w:val="006E1FD9"/>
    <w:rsid w:val="006E5264"/>
    <w:rsid w:val="006E5C97"/>
    <w:rsid w:val="006E5D3A"/>
    <w:rsid w:val="006E68B8"/>
    <w:rsid w:val="006E755E"/>
    <w:rsid w:val="006F0352"/>
    <w:rsid w:val="006F0CEB"/>
    <w:rsid w:val="006F580E"/>
    <w:rsid w:val="006F6B28"/>
    <w:rsid w:val="006F796B"/>
    <w:rsid w:val="00700067"/>
    <w:rsid w:val="0070082A"/>
    <w:rsid w:val="00702582"/>
    <w:rsid w:val="00702A69"/>
    <w:rsid w:val="007032BB"/>
    <w:rsid w:val="00710863"/>
    <w:rsid w:val="00711EFC"/>
    <w:rsid w:val="0071262C"/>
    <w:rsid w:val="00713284"/>
    <w:rsid w:val="007169B8"/>
    <w:rsid w:val="0071720E"/>
    <w:rsid w:val="00720250"/>
    <w:rsid w:val="00723139"/>
    <w:rsid w:val="007232C6"/>
    <w:rsid w:val="00723DE8"/>
    <w:rsid w:val="0072635C"/>
    <w:rsid w:val="00727D37"/>
    <w:rsid w:val="007319F1"/>
    <w:rsid w:val="00732DD1"/>
    <w:rsid w:val="00733EF4"/>
    <w:rsid w:val="00736913"/>
    <w:rsid w:val="00736E2F"/>
    <w:rsid w:val="00736ECD"/>
    <w:rsid w:val="00741AE5"/>
    <w:rsid w:val="00742F25"/>
    <w:rsid w:val="00743028"/>
    <w:rsid w:val="00746A19"/>
    <w:rsid w:val="00752308"/>
    <w:rsid w:val="0075648A"/>
    <w:rsid w:val="0076194C"/>
    <w:rsid w:val="0076368F"/>
    <w:rsid w:val="00764B97"/>
    <w:rsid w:val="0076548D"/>
    <w:rsid w:val="00765AE1"/>
    <w:rsid w:val="00767641"/>
    <w:rsid w:val="00772328"/>
    <w:rsid w:val="00772E5C"/>
    <w:rsid w:val="007759E2"/>
    <w:rsid w:val="00776278"/>
    <w:rsid w:val="0077749F"/>
    <w:rsid w:val="00783715"/>
    <w:rsid w:val="00784BA1"/>
    <w:rsid w:val="0078617C"/>
    <w:rsid w:val="0078658C"/>
    <w:rsid w:val="007868FA"/>
    <w:rsid w:val="00786B83"/>
    <w:rsid w:val="00791FB0"/>
    <w:rsid w:val="00792B65"/>
    <w:rsid w:val="00793B42"/>
    <w:rsid w:val="00794819"/>
    <w:rsid w:val="00795D4A"/>
    <w:rsid w:val="00797ACE"/>
    <w:rsid w:val="007A3C0B"/>
    <w:rsid w:val="007A3CAF"/>
    <w:rsid w:val="007A5E45"/>
    <w:rsid w:val="007A6BCA"/>
    <w:rsid w:val="007A7499"/>
    <w:rsid w:val="007B3B64"/>
    <w:rsid w:val="007B4005"/>
    <w:rsid w:val="007B4791"/>
    <w:rsid w:val="007B7FF8"/>
    <w:rsid w:val="007C24CB"/>
    <w:rsid w:val="007C3691"/>
    <w:rsid w:val="007C4845"/>
    <w:rsid w:val="007D1282"/>
    <w:rsid w:val="007D28E2"/>
    <w:rsid w:val="007D2C4D"/>
    <w:rsid w:val="007D343F"/>
    <w:rsid w:val="007D4840"/>
    <w:rsid w:val="007D5919"/>
    <w:rsid w:val="007D6C4A"/>
    <w:rsid w:val="007D7A31"/>
    <w:rsid w:val="007E083C"/>
    <w:rsid w:val="007E3FBB"/>
    <w:rsid w:val="007E568B"/>
    <w:rsid w:val="007E68EE"/>
    <w:rsid w:val="007F1573"/>
    <w:rsid w:val="007F253A"/>
    <w:rsid w:val="007F2DC3"/>
    <w:rsid w:val="007F34D9"/>
    <w:rsid w:val="007F406E"/>
    <w:rsid w:val="007F501D"/>
    <w:rsid w:val="007F66AA"/>
    <w:rsid w:val="00800AFE"/>
    <w:rsid w:val="00800E0A"/>
    <w:rsid w:val="008040F1"/>
    <w:rsid w:val="00812574"/>
    <w:rsid w:val="00812AE6"/>
    <w:rsid w:val="00812E44"/>
    <w:rsid w:val="008134BD"/>
    <w:rsid w:val="00815842"/>
    <w:rsid w:val="00820325"/>
    <w:rsid w:val="00822BBD"/>
    <w:rsid w:val="00824216"/>
    <w:rsid w:val="00826C15"/>
    <w:rsid w:val="00827829"/>
    <w:rsid w:val="008278D9"/>
    <w:rsid w:val="0083100D"/>
    <w:rsid w:val="00831785"/>
    <w:rsid w:val="0083319A"/>
    <w:rsid w:val="008373DA"/>
    <w:rsid w:val="0084061C"/>
    <w:rsid w:val="0084097F"/>
    <w:rsid w:val="00840F24"/>
    <w:rsid w:val="00843867"/>
    <w:rsid w:val="00844C86"/>
    <w:rsid w:val="00846D51"/>
    <w:rsid w:val="00847650"/>
    <w:rsid w:val="00853E0F"/>
    <w:rsid w:val="008545B1"/>
    <w:rsid w:val="008556D2"/>
    <w:rsid w:val="0085742E"/>
    <w:rsid w:val="00860BDC"/>
    <w:rsid w:val="00861F79"/>
    <w:rsid w:val="00862334"/>
    <w:rsid w:val="00863A5C"/>
    <w:rsid w:val="008671F0"/>
    <w:rsid w:val="008715ED"/>
    <w:rsid w:val="00871E5A"/>
    <w:rsid w:val="0087410F"/>
    <w:rsid w:val="00875323"/>
    <w:rsid w:val="00876A46"/>
    <w:rsid w:val="00884426"/>
    <w:rsid w:val="008858E9"/>
    <w:rsid w:val="00886317"/>
    <w:rsid w:val="00890347"/>
    <w:rsid w:val="008931D6"/>
    <w:rsid w:val="00893BF1"/>
    <w:rsid w:val="008940F7"/>
    <w:rsid w:val="00894C66"/>
    <w:rsid w:val="00896F31"/>
    <w:rsid w:val="008977E5"/>
    <w:rsid w:val="008A05BC"/>
    <w:rsid w:val="008A5565"/>
    <w:rsid w:val="008A6C9B"/>
    <w:rsid w:val="008B4BC1"/>
    <w:rsid w:val="008B53A5"/>
    <w:rsid w:val="008B5761"/>
    <w:rsid w:val="008B72C2"/>
    <w:rsid w:val="008B7858"/>
    <w:rsid w:val="008C1DF0"/>
    <w:rsid w:val="008C243C"/>
    <w:rsid w:val="008C5ED5"/>
    <w:rsid w:val="008D0AD8"/>
    <w:rsid w:val="008D0BDA"/>
    <w:rsid w:val="008D667D"/>
    <w:rsid w:val="008D7AEC"/>
    <w:rsid w:val="008E0BED"/>
    <w:rsid w:val="008E2A5A"/>
    <w:rsid w:val="008E5CB8"/>
    <w:rsid w:val="008E6D44"/>
    <w:rsid w:val="008E720F"/>
    <w:rsid w:val="008F1E53"/>
    <w:rsid w:val="008F59C5"/>
    <w:rsid w:val="008F5A44"/>
    <w:rsid w:val="008F7795"/>
    <w:rsid w:val="008F7C47"/>
    <w:rsid w:val="00900CFB"/>
    <w:rsid w:val="00903344"/>
    <w:rsid w:val="009063A4"/>
    <w:rsid w:val="00907704"/>
    <w:rsid w:val="009139EC"/>
    <w:rsid w:val="00914413"/>
    <w:rsid w:val="00916D81"/>
    <w:rsid w:val="00920AAF"/>
    <w:rsid w:val="00924922"/>
    <w:rsid w:val="00925A16"/>
    <w:rsid w:val="00925FDD"/>
    <w:rsid w:val="00927088"/>
    <w:rsid w:val="00930F24"/>
    <w:rsid w:val="009338BE"/>
    <w:rsid w:val="009369FD"/>
    <w:rsid w:val="00936F38"/>
    <w:rsid w:val="009413A7"/>
    <w:rsid w:val="00941C84"/>
    <w:rsid w:val="00944BB0"/>
    <w:rsid w:val="00950ACB"/>
    <w:rsid w:val="009510E5"/>
    <w:rsid w:val="00951BB9"/>
    <w:rsid w:val="0095344C"/>
    <w:rsid w:val="00954BEA"/>
    <w:rsid w:val="009562A5"/>
    <w:rsid w:val="009628D6"/>
    <w:rsid w:val="00965A4F"/>
    <w:rsid w:val="00966CA1"/>
    <w:rsid w:val="00967877"/>
    <w:rsid w:val="0097149F"/>
    <w:rsid w:val="009729CC"/>
    <w:rsid w:val="00973BBB"/>
    <w:rsid w:val="00975A9A"/>
    <w:rsid w:val="0097787C"/>
    <w:rsid w:val="009800D3"/>
    <w:rsid w:val="0099033C"/>
    <w:rsid w:val="009906D3"/>
    <w:rsid w:val="00991287"/>
    <w:rsid w:val="00991A7B"/>
    <w:rsid w:val="00992147"/>
    <w:rsid w:val="00993C04"/>
    <w:rsid w:val="00993F05"/>
    <w:rsid w:val="009944C5"/>
    <w:rsid w:val="009947EE"/>
    <w:rsid w:val="009971D7"/>
    <w:rsid w:val="0099758E"/>
    <w:rsid w:val="009A0ED5"/>
    <w:rsid w:val="009A2175"/>
    <w:rsid w:val="009A294E"/>
    <w:rsid w:val="009A76D5"/>
    <w:rsid w:val="009B12B4"/>
    <w:rsid w:val="009B4F20"/>
    <w:rsid w:val="009B4FDA"/>
    <w:rsid w:val="009B5B60"/>
    <w:rsid w:val="009C3549"/>
    <w:rsid w:val="009C6B6C"/>
    <w:rsid w:val="009C727A"/>
    <w:rsid w:val="009D04C3"/>
    <w:rsid w:val="009D0901"/>
    <w:rsid w:val="009D092B"/>
    <w:rsid w:val="009D3067"/>
    <w:rsid w:val="009D58E9"/>
    <w:rsid w:val="009D749A"/>
    <w:rsid w:val="009D7924"/>
    <w:rsid w:val="009D7DE1"/>
    <w:rsid w:val="009E2E88"/>
    <w:rsid w:val="009F2224"/>
    <w:rsid w:val="009F269F"/>
    <w:rsid w:val="009F4147"/>
    <w:rsid w:val="009F5389"/>
    <w:rsid w:val="009F584B"/>
    <w:rsid w:val="009F63F7"/>
    <w:rsid w:val="00A01802"/>
    <w:rsid w:val="00A022BE"/>
    <w:rsid w:val="00A025C0"/>
    <w:rsid w:val="00A02C0D"/>
    <w:rsid w:val="00A051A2"/>
    <w:rsid w:val="00A079AE"/>
    <w:rsid w:val="00A07D92"/>
    <w:rsid w:val="00A10893"/>
    <w:rsid w:val="00A11A1D"/>
    <w:rsid w:val="00A127DB"/>
    <w:rsid w:val="00A12AF7"/>
    <w:rsid w:val="00A144E4"/>
    <w:rsid w:val="00A14DEB"/>
    <w:rsid w:val="00A15425"/>
    <w:rsid w:val="00A21A8D"/>
    <w:rsid w:val="00A330E7"/>
    <w:rsid w:val="00A3326D"/>
    <w:rsid w:val="00A34C30"/>
    <w:rsid w:val="00A34F79"/>
    <w:rsid w:val="00A35C5E"/>
    <w:rsid w:val="00A411D6"/>
    <w:rsid w:val="00A4351E"/>
    <w:rsid w:val="00A45273"/>
    <w:rsid w:val="00A5060B"/>
    <w:rsid w:val="00A51E00"/>
    <w:rsid w:val="00A51FDD"/>
    <w:rsid w:val="00A54077"/>
    <w:rsid w:val="00A5504D"/>
    <w:rsid w:val="00A570B2"/>
    <w:rsid w:val="00A620A2"/>
    <w:rsid w:val="00A66969"/>
    <w:rsid w:val="00A6732E"/>
    <w:rsid w:val="00A67702"/>
    <w:rsid w:val="00A71267"/>
    <w:rsid w:val="00A721D7"/>
    <w:rsid w:val="00A7293B"/>
    <w:rsid w:val="00A73BAD"/>
    <w:rsid w:val="00A753D6"/>
    <w:rsid w:val="00A76156"/>
    <w:rsid w:val="00A80E72"/>
    <w:rsid w:val="00A81A03"/>
    <w:rsid w:val="00A81C09"/>
    <w:rsid w:val="00A82C04"/>
    <w:rsid w:val="00A85AB5"/>
    <w:rsid w:val="00A906D8"/>
    <w:rsid w:val="00A91325"/>
    <w:rsid w:val="00A942C4"/>
    <w:rsid w:val="00A95491"/>
    <w:rsid w:val="00A96495"/>
    <w:rsid w:val="00A96971"/>
    <w:rsid w:val="00AA0007"/>
    <w:rsid w:val="00AA0699"/>
    <w:rsid w:val="00AA1C89"/>
    <w:rsid w:val="00AA3308"/>
    <w:rsid w:val="00AA364D"/>
    <w:rsid w:val="00AA37AB"/>
    <w:rsid w:val="00AA385A"/>
    <w:rsid w:val="00AA3B6E"/>
    <w:rsid w:val="00AA47DB"/>
    <w:rsid w:val="00AA5C70"/>
    <w:rsid w:val="00AA760D"/>
    <w:rsid w:val="00AB04B6"/>
    <w:rsid w:val="00AB2D45"/>
    <w:rsid w:val="00AB6D62"/>
    <w:rsid w:val="00AB7FE4"/>
    <w:rsid w:val="00AC1086"/>
    <w:rsid w:val="00AC553B"/>
    <w:rsid w:val="00AC7A28"/>
    <w:rsid w:val="00AD077B"/>
    <w:rsid w:val="00AD1844"/>
    <w:rsid w:val="00AD2074"/>
    <w:rsid w:val="00AD3E3F"/>
    <w:rsid w:val="00AD4C55"/>
    <w:rsid w:val="00AD4EAA"/>
    <w:rsid w:val="00AE01BC"/>
    <w:rsid w:val="00AE1F5F"/>
    <w:rsid w:val="00AE2B5C"/>
    <w:rsid w:val="00AE6A1E"/>
    <w:rsid w:val="00AE6CB6"/>
    <w:rsid w:val="00AE7236"/>
    <w:rsid w:val="00AE7337"/>
    <w:rsid w:val="00AE7DBF"/>
    <w:rsid w:val="00AF1540"/>
    <w:rsid w:val="00AF21BF"/>
    <w:rsid w:val="00AF391E"/>
    <w:rsid w:val="00AF56A1"/>
    <w:rsid w:val="00AF5B2D"/>
    <w:rsid w:val="00AF662B"/>
    <w:rsid w:val="00AF72FE"/>
    <w:rsid w:val="00AF7844"/>
    <w:rsid w:val="00B02D25"/>
    <w:rsid w:val="00B037D2"/>
    <w:rsid w:val="00B03D19"/>
    <w:rsid w:val="00B04659"/>
    <w:rsid w:val="00B05740"/>
    <w:rsid w:val="00B05CC3"/>
    <w:rsid w:val="00B1215F"/>
    <w:rsid w:val="00B130A0"/>
    <w:rsid w:val="00B15DAD"/>
    <w:rsid w:val="00B200AF"/>
    <w:rsid w:val="00B20726"/>
    <w:rsid w:val="00B20B17"/>
    <w:rsid w:val="00B218DA"/>
    <w:rsid w:val="00B22590"/>
    <w:rsid w:val="00B23424"/>
    <w:rsid w:val="00B309B6"/>
    <w:rsid w:val="00B3159D"/>
    <w:rsid w:val="00B327A2"/>
    <w:rsid w:val="00B33F00"/>
    <w:rsid w:val="00B340D2"/>
    <w:rsid w:val="00B37F07"/>
    <w:rsid w:val="00B37F9A"/>
    <w:rsid w:val="00B40273"/>
    <w:rsid w:val="00B44B8F"/>
    <w:rsid w:val="00B4604F"/>
    <w:rsid w:val="00B5165A"/>
    <w:rsid w:val="00B52CA3"/>
    <w:rsid w:val="00B55DE2"/>
    <w:rsid w:val="00B5791C"/>
    <w:rsid w:val="00B64804"/>
    <w:rsid w:val="00B652C4"/>
    <w:rsid w:val="00B67686"/>
    <w:rsid w:val="00B7032D"/>
    <w:rsid w:val="00B705E9"/>
    <w:rsid w:val="00B70717"/>
    <w:rsid w:val="00B70963"/>
    <w:rsid w:val="00B70C4C"/>
    <w:rsid w:val="00B70F10"/>
    <w:rsid w:val="00B71383"/>
    <w:rsid w:val="00B7197D"/>
    <w:rsid w:val="00B71B39"/>
    <w:rsid w:val="00B71E6E"/>
    <w:rsid w:val="00B726CA"/>
    <w:rsid w:val="00B76A0E"/>
    <w:rsid w:val="00B76DBD"/>
    <w:rsid w:val="00B77B37"/>
    <w:rsid w:val="00B80522"/>
    <w:rsid w:val="00B82AFC"/>
    <w:rsid w:val="00B8590F"/>
    <w:rsid w:val="00B86406"/>
    <w:rsid w:val="00B86494"/>
    <w:rsid w:val="00B90FEF"/>
    <w:rsid w:val="00B91E51"/>
    <w:rsid w:val="00B92FE6"/>
    <w:rsid w:val="00B93720"/>
    <w:rsid w:val="00B943B6"/>
    <w:rsid w:val="00B97334"/>
    <w:rsid w:val="00B97A8E"/>
    <w:rsid w:val="00BA1F71"/>
    <w:rsid w:val="00BA30E6"/>
    <w:rsid w:val="00BA3460"/>
    <w:rsid w:val="00BA3CC1"/>
    <w:rsid w:val="00BA78AD"/>
    <w:rsid w:val="00BA7903"/>
    <w:rsid w:val="00BB0989"/>
    <w:rsid w:val="00BB1873"/>
    <w:rsid w:val="00BB2363"/>
    <w:rsid w:val="00BB321C"/>
    <w:rsid w:val="00BB458F"/>
    <w:rsid w:val="00BB4A92"/>
    <w:rsid w:val="00BB74B1"/>
    <w:rsid w:val="00BB7612"/>
    <w:rsid w:val="00BC1FC4"/>
    <w:rsid w:val="00BC31F6"/>
    <w:rsid w:val="00BC3576"/>
    <w:rsid w:val="00BC7A54"/>
    <w:rsid w:val="00BD013E"/>
    <w:rsid w:val="00BD0692"/>
    <w:rsid w:val="00BD133E"/>
    <w:rsid w:val="00BD174E"/>
    <w:rsid w:val="00BD203A"/>
    <w:rsid w:val="00BD3367"/>
    <w:rsid w:val="00BD7B1A"/>
    <w:rsid w:val="00BE0BCB"/>
    <w:rsid w:val="00BE1A6B"/>
    <w:rsid w:val="00BE315B"/>
    <w:rsid w:val="00BE35AC"/>
    <w:rsid w:val="00BE67A6"/>
    <w:rsid w:val="00BF434C"/>
    <w:rsid w:val="00BF628B"/>
    <w:rsid w:val="00BF7BEC"/>
    <w:rsid w:val="00C019EB"/>
    <w:rsid w:val="00C051B5"/>
    <w:rsid w:val="00C06056"/>
    <w:rsid w:val="00C103FB"/>
    <w:rsid w:val="00C13608"/>
    <w:rsid w:val="00C13865"/>
    <w:rsid w:val="00C20373"/>
    <w:rsid w:val="00C205E8"/>
    <w:rsid w:val="00C22F66"/>
    <w:rsid w:val="00C23829"/>
    <w:rsid w:val="00C23A72"/>
    <w:rsid w:val="00C243D1"/>
    <w:rsid w:val="00C24706"/>
    <w:rsid w:val="00C248D4"/>
    <w:rsid w:val="00C254DA"/>
    <w:rsid w:val="00C266D4"/>
    <w:rsid w:val="00C27427"/>
    <w:rsid w:val="00C276BF"/>
    <w:rsid w:val="00C31F1E"/>
    <w:rsid w:val="00C31FF7"/>
    <w:rsid w:val="00C33897"/>
    <w:rsid w:val="00C375E9"/>
    <w:rsid w:val="00C40494"/>
    <w:rsid w:val="00C42037"/>
    <w:rsid w:val="00C42F0D"/>
    <w:rsid w:val="00C43985"/>
    <w:rsid w:val="00C43CA6"/>
    <w:rsid w:val="00C44369"/>
    <w:rsid w:val="00C4486C"/>
    <w:rsid w:val="00C50484"/>
    <w:rsid w:val="00C51B25"/>
    <w:rsid w:val="00C51C68"/>
    <w:rsid w:val="00C5214A"/>
    <w:rsid w:val="00C54912"/>
    <w:rsid w:val="00C57DBC"/>
    <w:rsid w:val="00C61B81"/>
    <w:rsid w:val="00C6261A"/>
    <w:rsid w:val="00C64589"/>
    <w:rsid w:val="00C65363"/>
    <w:rsid w:val="00C660AF"/>
    <w:rsid w:val="00C66A1B"/>
    <w:rsid w:val="00C7103E"/>
    <w:rsid w:val="00C710E5"/>
    <w:rsid w:val="00C77F6A"/>
    <w:rsid w:val="00C77FE9"/>
    <w:rsid w:val="00C83372"/>
    <w:rsid w:val="00C8629F"/>
    <w:rsid w:val="00C909BC"/>
    <w:rsid w:val="00C917CA"/>
    <w:rsid w:val="00C96386"/>
    <w:rsid w:val="00C97D74"/>
    <w:rsid w:val="00CA2895"/>
    <w:rsid w:val="00CA3603"/>
    <w:rsid w:val="00CA36F6"/>
    <w:rsid w:val="00CA61B5"/>
    <w:rsid w:val="00CB1211"/>
    <w:rsid w:val="00CB21C3"/>
    <w:rsid w:val="00CB2738"/>
    <w:rsid w:val="00CB3727"/>
    <w:rsid w:val="00CB5BA4"/>
    <w:rsid w:val="00CB690E"/>
    <w:rsid w:val="00CC00B9"/>
    <w:rsid w:val="00CC73C5"/>
    <w:rsid w:val="00CD336A"/>
    <w:rsid w:val="00CD6D6E"/>
    <w:rsid w:val="00CD70B4"/>
    <w:rsid w:val="00CE0C13"/>
    <w:rsid w:val="00CE3099"/>
    <w:rsid w:val="00CE5CCE"/>
    <w:rsid w:val="00CF1E11"/>
    <w:rsid w:val="00CF4E63"/>
    <w:rsid w:val="00CF5369"/>
    <w:rsid w:val="00CF5600"/>
    <w:rsid w:val="00CF62C9"/>
    <w:rsid w:val="00CF6BA8"/>
    <w:rsid w:val="00CF6D57"/>
    <w:rsid w:val="00CF7304"/>
    <w:rsid w:val="00CF764E"/>
    <w:rsid w:val="00D01AE6"/>
    <w:rsid w:val="00D01DF6"/>
    <w:rsid w:val="00D02523"/>
    <w:rsid w:val="00D02BF0"/>
    <w:rsid w:val="00D03314"/>
    <w:rsid w:val="00D04681"/>
    <w:rsid w:val="00D0626B"/>
    <w:rsid w:val="00D10287"/>
    <w:rsid w:val="00D10357"/>
    <w:rsid w:val="00D10EFD"/>
    <w:rsid w:val="00D11B1A"/>
    <w:rsid w:val="00D127ED"/>
    <w:rsid w:val="00D134BE"/>
    <w:rsid w:val="00D13CA0"/>
    <w:rsid w:val="00D16DE6"/>
    <w:rsid w:val="00D2410D"/>
    <w:rsid w:val="00D24629"/>
    <w:rsid w:val="00D303D4"/>
    <w:rsid w:val="00D310E0"/>
    <w:rsid w:val="00D3135D"/>
    <w:rsid w:val="00D31EA6"/>
    <w:rsid w:val="00D32C40"/>
    <w:rsid w:val="00D35EAE"/>
    <w:rsid w:val="00D37054"/>
    <w:rsid w:val="00D37686"/>
    <w:rsid w:val="00D4012E"/>
    <w:rsid w:val="00D40B47"/>
    <w:rsid w:val="00D41050"/>
    <w:rsid w:val="00D41166"/>
    <w:rsid w:val="00D42E4D"/>
    <w:rsid w:val="00D43E5A"/>
    <w:rsid w:val="00D45BB4"/>
    <w:rsid w:val="00D5001E"/>
    <w:rsid w:val="00D52394"/>
    <w:rsid w:val="00D53BF8"/>
    <w:rsid w:val="00D549D8"/>
    <w:rsid w:val="00D5727B"/>
    <w:rsid w:val="00D57AE4"/>
    <w:rsid w:val="00D57E5E"/>
    <w:rsid w:val="00D619B8"/>
    <w:rsid w:val="00D61C85"/>
    <w:rsid w:val="00D6255A"/>
    <w:rsid w:val="00D63A06"/>
    <w:rsid w:val="00D64D68"/>
    <w:rsid w:val="00D65550"/>
    <w:rsid w:val="00D66B39"/>
    <w:rsid w:val="00D672C4"/>
    <w:rsid w:val="00D717A5"/>
    <w:rsid w:val="00D73579"/>
    <w:rsid w:val="00D744D2"/>
    <w:rsid w:val="00D7666C"/>
    <w:rsid w:val="00D769AE"/>
    <w:rsid w:val="00D771ED"/>
    <w:rsid w:val="00D776FE"/>
    <w:rsid w:val="00D81F9B"/>
    <w:rsid w:val="00D83DF7"/>
    <w:rsid w:val="00D86DED"/>
    <w:rsid w:val="00D8716A"/>
    <w:rsid w:val="00D919E1"/>
    <w:rsid w:val="00D92402"/>
    <w:rsid w:val="00D94107"/>
    <w:rsid w:val="00D94863"/>
    <w:rsid w:val="00D94E2B"/>
    <w:rsid w:val="00D969F6"/>
    <w:rsid w:val="00DA1020"/>
    <w:rsid w:val="00DA347B"/>
    <w:rsid w:val="00DA3AE6"/>
    <w:rsid w:val="00DA4BFB"/>
    <w:rsid w:val="00DA791B"/>
    <w:rsid w:val="00DB2FAD"/>
    <w:rsid w:val="00DB3DA4"/>
    <w:rsid w:val="00DB6E90"/>
    <w:rsid w:val="00DB7DF9"/>
    <w:rsid w:val="00DC02FE"/>
    <w:rsid w:val="00DC2532"/>
    <w:rsid w:val="00DC4BA9"/>
    <w:rsid w:val="00DD128A"/>
    <w:rsid w:val="00DD3B14"/>
    <w:rsid w:val="00DD4225"/>
    <w:rsid w:val="00DD7664"/>
    <w:rsid w:val="00DE14CB"/>
    <w:rsid w:val="00DE16C6"/>
    <w:rsid w:val="00DE288C"/>
    <w:rsid w:val="00DE7356"/>
    <w:rsid w:val="00DE7BC2"/>
    <w:rsid w:val="00DF021B"/>
    <w:rsid w:val="00DF2104"/>
    <w:rsid w:val="00DF36B7"/>
    <w:rsid w:val="00DF56DC"/>
    <w:rsid w:val="00DF5AE0"/>
    <w:rsid w:val="00E030CE"/>
    <w:rsid w:val="00E0408C"/>
    <w:rsid w:val="00E05D44"/>
    <w:rsid w:val="00E07F8B"/>
    <w:rsid w:val="00E13330"/>
    <w:rsid w:val="00E13779"/>
    <w:rsid w:val="00E140F4"/>
    <w:rsid w:val="00E158A7"/>
    <w:rsid w:val="00E16814"/>
    <w:rsid w:val="00E16F69"/>
    <w:rsid w:val="00E17530"/>
    <w:rsid w:val="00E21699"/>
    <w:rsid w:val="00E27CCA"/>
    <w:rsid w:val="00E376D6"/>
    <w:rsid w:val="00E37F8F"/>
    <w:rsid w:val="00E414CA"/>
    <w:rsid w:val="00E43165"/>
    <w:rsid w:val="00E4421D"/>
    <w:rsid w:val="00E455F4"/>
    <w:rsid w:val="00E51771"/>
    <w:rsid w:val="00E53986"/>
    <w:rsid w:val="00E54211"/>
    <w:rsid w:val="00E55BD1"/>
    <w:rsid w:val="00E573B2"/>
    <w:rsid w:val="00E6245B"/>
    <w:rsid w:val="00E62E79"/>
    <w:rsid w:val="00E631C0"/>
    <w:rsid w:val="00E6563E"/>
    <w:rsid w:val="00E67F32"/>
    <w:rsid w:val="00E756D4"/>
    <w:rsid w:val="00E75EC5"/>
    <w:rsid w:val="00E76C80"/>
    <w:rsid w:val="00E76F35"/>
    <w:rsid w:val="00E80499"/>
    <w:rsid w:val="00E81606"/>
    <w:rsid w:val="00E90646"/>
    <w:rsid w:val="00E91147"/>
    <w:rsid w:val="00E929C9"/>
    <w:rsid w:val="00E94506"/>
    <w:rsid w:val="00E94BD8"/>
    <w:rsid w:val="00E94E6E"/>
    <w:rsid w:val="00E9609A"/>
    <w:rsid w:val="00E968D6"/>
    <w:rsid w:val="00EA03F8"/>
    <w:rsid w:val="00EA193D"/>
    <w:rsid w:val="00EA5EF9"/>
    <w:rsid w:val="00EA6664"/>
    <w:rsid w:val="00EB0F60"/>
    <w:rsid w:val="00EB293F"/>
    <w:rsid w:val="00EB44E3"/>
    <w:rsid w:val="00EB4ABC"/>
    <w:rsid w:val="00EB5926"/>
    <w:rsid w:val="00EC179F"/>
    <w:rsid w:val="00EC3039"/>
    <w:rsid w:val="00EC3FF7"/>
    <w:rsid w:val="00EC5647"/>
    <w:rsid w:val="00EC6C6A"/>
    <w:rsid w:val="00ED288C"/>
    <w:rsid w:val="00ED35EC"/>
    <w:rsid w:val="00ED3FD5"/>
    <w:rsid w:val="00ED4D72"/>
    <w:rsid w:val="00ED65F4"/>
    <w:rsid w:val="00EE030A"/>
    <w:rsid w:val="00EE070E"/>
    <w:rsid w:val="00EE0963"/>
    <w:rsid w:val="00EE0B40"/>
    <w:rsid w:val="00EE29BA"/>
    <w:rsid w:val="00EE323D"/>
    <w:rsid w:val="00EE3366"/>
    <w:rsid w:val="00EE3E62"/>
    <w:rsid w:val="00EF0979"/>
    <w:rsid w:val="00EF1947"/>
    <w:rsid w:val="00EF5685"/>
    <w:rsid w:val="00EF7098"/>
    <w:rsid w:val="00F009D1"/>
    <w:rsid w:val="00F01662"/>
    <w:rsid w:val="00F033A0"/>
    <w:rsid w:val="00F04722"/>
    <w:rsid w:val="00F100FB"/>
    <w:rsid w:val="00F11409"/>
    <w:rsid w:val="00F1207A"/>
    <w:rsid w:val="00F12315"/>
    <w:rsid w:val="00F12CC7"/>
    <w:rsid w:val="00F13BD1"/>
    <w:rsid w:val="00F1558F"/>
    <w:rsid w:val="00F208BE"/>
    <w:rsid w:val="00F20E68"/>
    <w:rsid w:val="00F21B0D"/>
    <w:rsid w:val="00F21B97"/>
    <w:rsid w:val="00F22338"/>
    <w:rsid w:val="00F22AF9"/>
    <w:rsid w:val="00F23744"/>
    <w:rsid w:val="00F239F3"/>
    <w:rsid w:val="00F23C11"/>
    <w:rsid w:val="00F245E8"/>
    <w:rsid w:val="00F24885"/>
    <w:rsid w:val="00F30542"/>
    <w:rsid w:val="00F321E0"/>
    <w:rsid w:val="00F32FB0"/>
    <w:rsid w:val="00F330DE"/>
    <w:rsid w:val="00F33AA8"/>
    <w:rsid w:val="00F40A7F"/>
    <w:rsid w:val="00F41574"/>
    <w:rsid w:val="00F45151"/>
    <w:rsid w:val="00F525FD"/>
    <w:rsid w:val="00F60354"/>
    <w:rsid w:val="00F60944"/>
    <w:rsid w:val="00F64002"/>
    <w:rsid w:val="00F73262"/>
    <w:rsid w:val="00F74CAA"/>
    <w:rsid w:val="00F75648"/>
    <w:rsid w:val="00F76C2A"/>
    <w:rsid w:val="00F77931"/>
    <w:rsid w:val="00F838A3"/>
    <w:rsid w:val="00F848A0"/>
    <w:rsid w:val="00F8724C"/>
    <w:rsid w:val="00F87F67"/>
    <w:rsid w:val="00F92C04"/>
    <w:rsid w:val="00F93F91"/>
    <w:rsid w:val="00FA2530"/>
    <w:rsid w:val="00FA2BA2"/>
    <w:rsid w:val="00FA2F50"/>
    <w:rsid w:val="00FA2FE9"/>
    <w:rsid w:val="00FA6514"/>
    <w:rsid w:val="00FA6E07"/>
    <w:rsid w:val="00FB021D"/>
    <w:rsid w:val="00FB36D5"/>
    <w:rsid w:val="00FB675E"/>
    <w:rsid w:val="00FB6792"/>
    <w:rsid w:val="00FB72BB"/>
    <w:rsid w:val="00FC0F56"/>
    <w:rsid w:val="00FC46DA"/>
    <w:rsid w:val="00FC57CE"/>
    <w:rsid w:val="00FC6208"/>
    <w:rsid w:val="00FC6E3C"/>
    <w:rsid w:val="00FD089B"/>
    <w:rsid w:val="00FD0BD0"/>
    <w:rsid w:val="00FD5D96"/>
    <w:rsid w:val="00FD6A7B"/>
    <w:rsid w:val="00FD786B"/>
    <w:rsid w:val="00FD7D7A"/>
    <w:rsid w:val="00FE1E81"/>
    <w:rsid w:val="00FE6DC1"/>
    <w:rsid w:val="00FF285E"/>
    <w:rsid w:val="00FF2BEB"/>
    <w:rsid w:val="00FF5197"/>
    <w:rsid w:val="00FF5CE7"/>
    <w:rsid w:val="00FF5F30"/>
    <w:rsid w:val="00FF6096"/>
    <w:rsid w:val="0381FC6E"/>
    <w:rsid w:val="06315504"/>
    <w:rsid w:val="1D9154E8"/>
    <w:rsid w:val="252285D1"/>
    <w:rsid w:val="358AE39D"/>
    <w:rsid w:val="3FBA2677"/>
    <w:rsid w:val="49EF765E"/>
    <w:rsid w:val="53E86E2F"/>
    <w:rsid w:val="70DDB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CA808"/>
  <w15:chartTrackingRefBased/>
  <w15:docId w15:val="{102A2EF6-B121-4F50-8A19-3384B5A7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8BE"/>
    <w:pPr>
      <w:spacing w:line="288" w:lineRule="auto"/>
    </w:pPr>
  </w:style>
  <w:style w:type="paragraph" w:styleId="Heading1">
    <w:name w:val="heading 1"/>
    <w:basedOn w:val="Normal"/>
    <w:next w:val="Normal"/>
    <w:link w:val="Heading1Char"/>
    <w:uiPriority w:val="9"/>
    <w:qFormat/>
    <w:rsid w:val="00812E44"/>
    <w:pPr>
      <w:keepNext/>
      <w:keepLines/>
      <w:spacing w:beforeLines="120" w:before="288" w:after="120"/>
      <w:outlineLvl w:val="0"/>
    </w:pPr>
    <w:rPr>
      <w:rFonts w:ascii="Arial" w:eastAsiaTheme="majorEastAsia" w:hAnsi="Arial" w:cs="Arial"/>
      <w:b/>
      <w:bCs/>
      <w:color w:val="005EB8"/>
      <w:kern w:val="2"/>
      <w:sz w:val="36"/>
      <w:szCs w:val="36"/>
      <w14:ligatures w14:val="standardContextual"/>
    </w:rPr>
  </w:style>
  <w:style w:type="paragraph" w:styleId="Heading2">
    <w:name w:val="heading 2"/>
    <w:basedOn w:val="Normal"/>
    <w:next w:val="Normal"/>
    <w:link w:val="Heading2Char"/>
    <w:uiPriority w:val="9"/>
    <w:unhideWhenUsed/>
    <w:qFormat/>
    <w:rsid w:val="00812E44"/>
    <w:pPr>
      <w:keepNext/>
      <w:keepLines/>
      <w:spacing w:beforeLines="120" w:before="288" w:after="120"/>
      <w:outlineLvl w:val="1"/>
    </w:pPr>
    <w:rPr>
      <w:rFonts w:ascii="Arial" w:eastAsiaTheme="majorEastAsia" w:hAnsi="Arial" w:cs="Arial"/>
      <w:color w:val="005EB8"/>
      <w:kern w:val="2"/>
      <w:sz w:val="32"/>
      <w:szCs w:val="32"/>
      <w14:ligatures w14:val="standardContextual"/>
    </w:rPr>
  </w:style>
  <w:style w:type="paragraph" w:styleId="Heading3">
    <w:name w:val="heading 3"/>
    <w:basedOn w:val="Normal"/>
    <w:next w:val="Normal"/>
    <w:link w:val="Heading3Char"/>
    <w:uiPriority w:val="9"/>
    <w:unhideWhenUsed/>
    <w:qFormat/>
    <w:rsid w:val="002F5EB9"/>
    <w:pPr>
      <w:keepNext/>
      <w:keepLines/>
      <w:spacing w:before="120" w:after="120"/>
      <w:outlineLvl w:val="2"/>
    </w:pPr>
    <w:rPr>
      <w:rFonts w:ascii="Arial" w:eastAsiaTheme="majorEastAsia" w:hAnsi="Arial" w:cstheme="majorBidi"/>
      <w:b/>
      <w:color w:val="0D5672" w:themeColor="accent1" w:themeShade="80"/>
    </w:rPr>
  </w:style>
  <w:style w:type="paragraph" w:styleId="Heading4">
    <w:name w:val="heading 4"/>
    <w:basedOn w:val="Normal"/>
    <w:next w:val="Normal"/>
    <w:link w:val="Heading4Char"/>
    <w:uiPriority w:val="9"/>
    <w:unhideWhenUsed/>
    <w:qFormat/>
    <w:rsid w:val="00F60944"/>
    <w:pPr>
      <w:keepNext/>
      <w:keepLines/>
      <w:spacing w:before="40" w:after="120"/>
      <w:outlineLvl w:val="3"/>
    </w:pPr>
    <w:rPr>
      <w:rFonts w:ascii="Arial" w:eastAsiaTheme="majorEastAsia" w:hAnsi="Arial" w:cstheme="majorBidi"/>
      <w:b/>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9E"/>
    <w:pPr>
      <w:tabs>
        <w:tab w:val="center" w:pos="4513"/>
        <w:tab w:val="right" w:pos="9026"/>
      </w:tabs>
    </w:pPr>
  </w:style>
  <w:style w:type="character" w:customStyle="1" w:styleId="HeaderChar">
    <w:name w:val="Header Char"/>
    <w:basedOn w:val="DefaultParagraphFont"/>
    <w:link w:val="Header"/>
    <w:uiPriority w:val="99"/>
    <w:rsid w:val="0055039E"/>
  </w:style>
  <w:style w:type="paragraph" w:styleId="Footer">
    <w:name w:val="footer"/>
    <w:basedOn w:val="Normal"/>
    <w:link w:val="FooterChar"/>
    <w:uiPriority w:val="99"/>
    <w:unhideWhenUsed/>
    <w:rsid w:val="0055039E"/>
    <w:pPr>
      <w:tabs>
        <w:tab w:val="center" w:pos="4513"/>
        <w:tab w:val="right" w:pos="9026"/>
      </w:tabs>
    </w:pPr>
  </w:style>
  <w:style w:type="character" w:customStyle="1" w:styleId="FooterChar">
    <w:name w:val="Footer Char"/>
    <w:basedOn w:val="DefaultParagraphFont"/>
    <w:link w:val="Footer"/>
    <w:uiPriority w:val="99"/>
    <w:rsid w:val="0055039E"/>
  </w:style>
  <w:style w:type="table" w:styleId="TableGrid">
    <w:name w:val="Table Grid"/>
    <w:basedOn w:val="TableNormal"/>
    <w:uiPriority w:val="39"/>
    <w:rsid w:val="00D04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55DE2"/>
  </w:style>
  <w:style w:type="character" w:customStyle="1" w:styleId="eop">
    <w:name w:val="eop"/>
    <w:basedOn w:val="DefaultParagraphFont"/>
    <w:rsid w:val="00B55DE2"/>
  </w:style>
  <w:style w:type="paragraph" w:customStyle="1" w:styleId="paragraph">
    <w:name w:val="paragraph"/>
    <w:basedOn w:val="Normal"/>
    <w:rsid w:val="00B55DE2"/>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6E755E"/>
    <w:rPr>
      <w:i/>
      <w:iCs/>
    </w:rPr>
  </w:style>
  <w:style w:type="paragraph" w:styleId="ListParagraph">
    <w:name w:val="List Paragraph"/>
    <w:basedOn w:val="Normal"/>
    <w:uiPriority w:val="34"/>
    <w:qFormat/>
    <w:rsid w:val="006E755E"/>
    <w:pPr>
      <w:ind w:left="720"/>
      <w:contextualSpacing/>
    </w:pPr>
    <w:rPr>
      <w:rFonts w:ascii="Bariol" w:hAnsi="Bariol"/>
      <w:sz w:val="28"/>
    </w:rPr>
  </w:style>
  <w:style w:type="character" w:styleId="CommentReference">
    <w:name w:val="annotation reference"/>
    <w:basedOn w:val="DefaultParagraphFont"/>
    <w:uiPriority w:val="99"/>
    <w:semiHidden/>
    <w:unhideWhenUsed/>
    <w:rsid w:val="00AE01BC"/>
    <w:rPr>
      <w:sz w:val="16"/>
      <w:szCs w:val="16"/>
    </w:rPr>
  </w:style>
  <w:style w:type="paragraph" w:styleId="CommentText">
    <w:name w:val="annotation text"/>
    <w:basedOn w:val="Normal"/>
    <w:link w:val="CommentTextChar"/>
    <w:uiPriority w:val="99"/>
    <w:unhideWhenUsed/>
    <w:rsid w:val="00AE01BC"/>
    <w:rPr>
      <w:sz w:val="20"/>
      <w:szCs w:val="20"/>
    </w:rPr>
  </w:style>
  <w:style w:type="character" w:customStyle="1" w:styleId="CommentTextChar">
    <w:name w:val="Comment Text Char"/>
    <w:basedOn w:val="DefaultParagraphFont"/>
    <w:link w:val="CommentText"/>
    <w:uiPriority w:val="99"/>
    <w:rsid w:val="00AE01BC"/>
    <w:rPr>
      <w:sz w:val="20"/>
      <w:szCs w:val="20"/>
    </w:rPr>
  </w:style>
  <w:style w:type="paragraph" w:styleId="CommentSubject">
    <w:name w:val="annotation subject"/>
    <w:basedOn w:val="CommentText"/>
    <w:next w:val="CommentText"/>
    <w:link w:val="CommentSubjectChar"/>
    <w:uiPriority w:val="99"/>
    <w:semiHidden/>
    <w:unhideWhenUsed/>
    <w:rsid w:val="00AE01BC"/>
    <w:rPr>
      <w:b/>
      <w:bCs/>
    </w:rPr>
  </w:style>
  <w:style w:type="character" w:customStyle="1" w:styleId="CommentSubjectChar">
    <w:name w:val="Comment Subject Char"/>
    <w:basedOn w:val="CommentTextChar"/>
    <w:link w:val="CommentSubject"/>
    <w:uiPriority w:val="99"/>
    <w:semiHidden/>
    <w:rsid w:val="00AE01BC"/>
    <w:rPr>
      <w:b/>
      <w:bCs/>
      <w:sz w:val="20"/>
      <w:szCs w:val="20"/>
    </w:rPr>
  </w:style>
  <w:style w:type="paragraph" w:styleId="Revision">
    <w:name w:val="Revision"/>
    <w:hidden/>
    <w:uiPriority w:val="99"/>
    <w:semiHidden/>
    <w:rsid w:val="00083CBB"/>
  </w:style>
  <w:style w:type="character" w:customStyle="1" w:styleId="Heading1Char">
    <w:name w:val="Heading 1 Char"/>
    <w:basedOn w:val="DefaultParagraphFont"/>
    <w:link w:val="Heading1"/>
    <w:uiPriority w:val="9"/>
    <w:rsid w:val="00812E44"/>
    <w:rPr>
      <w:rFonts w:ascii="Arial" w:eastAsiaTheme="majorEastAsia" w:hAnsi="Arial" w:cs="Arial"/>
      <w:b/>
      <w:bCs/>
      <w:color w:val="005EB8"/>
      <w:kern w:val="2"/>
      <w:sz w:val="36"/>
      <w:szCs w:val="36"/>
      <w14:ligatures w14:val="standardContextual"/>
    </w:rPr>
  </w:style>
  <w:style w:type="character" w:customStyle="1" w:styleId="Heading2Char">
    <w:name w:val="Heading 2 Char"/>
    <w:basedOn w:val="DefaultParagraphFont"/>
    <w:link w:val="Heading2"/>
    <w:uiPriority w:val="9"/>
    <w:rsid w:val="00812E44"/>
    <w:rPr>
      <w:rFonts w:ascii="Arial" w:eastAsiaTheme="majorEastAsia" w:hAnsi="Arial" w:cs="Arial"/>
      <w:color w:val="005EB8"/>
      <w:kern w:val="2"/>
      <w:sz w:val="32"/>
      <w:szCs w:val="32"/>
      <w14:ligatures w14:val="standardContextual"/>
    </w:rPr>
  </w:style>
  <w:style w:type="character" w:styleId="Hyperlink">
    <w:name w:val="Hyperlink"/>
    <w:basedOn w:val="DefaultParagraphFont"/>
    <w:uiPriority w:val="99"/>
    <w:unhideWhenUsed/>
    <w:rsid w:val="00300DCB"/>
    <w:rPr>
      <w:color w:val="6EAC1C" w:themeColor="hyperlink"/>
      <w:u w:val="single"/>
    </w:rPr>
  </w:style>
  <w:style w:type="paragraph" w:customStyle="1" w:styleId="SWLbody">
    <w:name w:val="SWL body"/>
    <w:basedOn w:val="Normal"/>
    <w:qFormat/>
    <w:rsid w:val="00661FFE"/>
    <w:pPr>
      <w:spacing w:beforeLines="120" w:before="288" w:after="120"/>
    </w:pPr>
    <w:rPr>
      <w:rFonts w:ascii="Arial" w:hAnsi="Arial" w:cs="Arial"/>
      <w:color w:val="404040" w:themeColor="text1" w:themeTint="BF"/>
    </w:rPr>
  </w:style>
  <w:style w:type="paragraph" w:customStyle="1" w:styleId="Default">
    <w:name w:val="Default"/>
    <w:rsid w:val="0065380F"/>
    <w:pPr>
      <w:autoSpaceDE w:val="0"/>
      <w:autoSpaceDN w:val="0"/>
      <w:adjustRightInd w:val="0"/>
    </w:pPr>
    <w:rPr>
      <w:rFonts w:ascii="Poppins" w:hAnsi="Poppins" w:cs="Poppins"/>
      <w:color w:val="000000"/>
    </w:rPr>
  </w:style>
  <w:style w:type="character" w:customStyle="1" w:styleId="Heading3Char">
    <w:name w:val="Heading 3 Char"/>
    <w:basedOn w:val="DefaultParagraphFont"/>
    <w:link w:val="Heading3"/>
    <w:uiPriority w:val="9"/>
    <w:rsid w:val="002F5EB9"/>
    <w:rPr>
      <w:rFonts w:ascii="Arial" w:eastAsiaTheme="majorEastAsia" w:hAnsi="Arial" w:cstheme="majorBidi"/>
      <w:b/>
      <w:color w:val="0D5672" w:themeColor="accent1" w:themeShade="80"/>
    </w:rPr>
  </w:style>
  <w:style w:type="character" w:styleId="UnresolvedMention">
    <w:name w:val="Unresolved Mention"/>
    <w:basedOn w:val="DefaultParagraphFont"/>
    <w:uiPriority w:val="99"/>
    <w:semiHidden/>
    <w:unhideWhenUsed/>
    <w:rsid w:val="009D58E9"/>
    <w:rPr>
      <w:color w:val="605E5C"/>
      <w:shd w:val="clear" w:color="auto" w:fill="E1DFDD"/>
    </w:rPr>
  </w:style>
  <w:style w:type="character" w:styleId="FollowedHyperlink">
    <w:name w:val="FollowedHyperlink"/>
    <w:basedOn w:val="DefaultParagraphFont"/>
    <w:uiPriority w:val="99"/>
    <w:semiHidden/>
    <w:unhideWhenUsed/>
    <w:rsid w:val="00AA47DB"/>
    <w:rPr>
      <w:color w:val="B26B02" w:themeColor="followedHyperlink"/>
      <w:u w:val="single"/>
    </w:rPr>
  </w:style>
  <w:style w:type="paragraph" w:styleId="BodyText">
    <w:name w:val="Body Text"/>
    <w:basedOn w:val="Normal"/>
    <w:link w:val="BodyTextChar"/>
    <w:uiPriority w:val="1"/>
    <w:qFormat/>
    <w:rsid w:val="00096303"/>
    <w:pPr>
      <w:widowControl w:val="0"/>
      <w:autoSpaceDE w:val="0"/>
      <w:autoSpaceDN w:val="0"/>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096303"/>
    <w:rPr>
      <w:rFonts w:ascii="Arial" w:eastAsia="Arial" w:hAnsi="Arial" w:cs="Arial"/>
      <w:sz w:val="22"/>
      <w:szCs w:val="22"/>
      <w:lang w:val="en-US"/>
    </w:rPr>
  </w:style>
  <w:style w:type="paragraph" w:customStyle="1" w:styleId="Equalitiesformtext">
    <w:name w:val="Equalities form text"/>
    <w:qFormat/>
    <w:rsid w:val="006252B3"/>
    <w:pPr>
      <w:tabs>
        <w:tab w:val="left" w:pos="1843"/>
      </w:tabs>
      <w:spacing w:line="360" w:lineRule="auto"/>
    </w:pPr>
    <w:rPr>
      <w:rFonts w:ascii="Arial" w:hAnsi="Arial" w:cs="Arial"/>
      <w:color w:val="404040" w:themeColor="text1" w:themeTint="BF"/>
    </w:rPr>
  </w:style>
  <w:style w:type="character" w:customStyle="1" w:styleId="Heading4Char">
    <w:name w:val="Heading 4 Char"/>
    <w:basedOn w:val="DefaultParagraphFont"/>
    <w:link w:val="Heading4"/>
    <w:uiPriority w:val="9"/>
    <w:rsid w:val="00F60944"/>
    <w:rPr>
      <w:rFonts w:ascii="Arial" w:eastAsiaTheme="majorEastAsia" w:hAnsi="Arial" w:cstheme="majorBidi"/>
      <w:b/>
      <w:iCs/>
      <w:color w:val="595959" w:themeColor="text1" w:themeTint="A6"/>
    </w:rPr>
  </w:style>
  <w:style w:type="paragraph" w:styleId="Title">
    <w:name w:val="Title"/>
    <w:basedOn w:val="Normal"/>
    <w:next w:val="Normal"/>
    <w:link w:val="TitleChar"/>
    <w:uiPriority w:val="10"/>
    <w:qFormat/>
    <w:rsid w:val="00371896"/>
    <w:pPr>
      <w:contextualSpacing/>
    </w:pPr>
    <w:rPr>
      <w:rFonts w:ascii="Arial" w:eastAsiaTheme="majorEastAsia" w:hAnsi="Arial" w:cstheme="majorBidi"/>
      <w:color w:val="005EB8" w:themeColor="accent2"/>
      <w:spacing w:val="-10"/>
      <w:kern w:val="28"/>
      <w:sz w:val="56"/>
      <w:szCs w:val="56"/>
    </w:rPr>
  </w:style>
  <w:style w:type="character" w:customStyle="1" w:styleId="TitleChar">
    <w:name w:val="Title Char"/>
    <w:basedOn w:val="DefaultParagraphFont"/>
    <w:link w:val="Title"/>
    <w:uiPriority w:val="10"/>
    <w:rsid w:val="00371896"/>
    <w:rPr>
      <w:rFonts w:ascii="Arial" w:eastAsiaTheme="majorEastAsia" w:hAnsi="Arial" w:cstheme="majorBidi"/>
      <w:color w:val="005EB8" w:themeColor="accent2"/>
      <w:spacing w:val="-10"/>
      <w:kern w:val="28"/>
      <w:sz w:val="56"/>
      <w:szCs w:val="56"/>
    </w:rPr>
  </w:style>
  <w:style w:type="character" w:styleId="PageNumber">
    <w:name w:val="page number"/>
    <w:basedOn w:val="DefaultParagraphFont"/>
    <w:uiPriority w:val="99"/>
    <w:semiHidden/>
    <w:unhideWhenUsed/>
    <w:rsid w:val="003F1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516119">
      <w:bodyDiv w:val="1"/>
      <w:marLeft w:val="0"/>
      <w:marRight w:val="0"/>
      <w:marTop w:val="0"/>
      <w:marBottom w:val="0"/>
      <w:divBdr>
        <w:top w:val="none" w:sz="0" w:space="0" w:color="auto"/>
        <w:left w:val="none" w:sz="0" w:space="0" w:color="auto"/>
        <w:bottom w:val="none" w:sz="0" w:space="0" w:color="auto"/>
        <w:right w:val="none" w:sz="0" w:space="0" w:color="auto"/>
      </w:divBdr>
    </w:div>
    <w:div w:id="552933737">
      <w:bodyDiv w:val="1"/>
      <w:marLeft w:val="0"/>
      <w:marRight w:val="0"/>
      <w:marTop w:val="0"/>
      <w:marBottom w:val="0"/>
      <w:divBdr>
        <w:top w:val="none" w:sz="0" w:space="0" w:color="auto"/>
        <w:left w:val="none" w:sz="0" w:space="0" w:color="auto"/>
        <w:bottom w:val="none" w:sz="0" w:space="0" w:color="auto"/>
        <w:right w:val="none" w:sz="0" w:space="0" w:color="auto"/>
      </w:divBdr>
    </w:div>
    <w:div w:id="577710582">
      <w:bodyDiv w:val="1"/>
      <w:marLeft w:val="0"/>
      <w:marRight w:val="0"/>
      <w:marTop w:val="0"/>
      <w:marBottom w:val="0"/>
      <w:divBdr>
        <w:top w:val="none" w:sz="0" w:space="0" w:color="auto"/>
        <w:left w:val="none" w:sz="0" w:space="0" w:color="auto"/>
        <w:bottom w:val="none" w:sz="0" w:space="0" w:color="auto"/>
        <w:right w:val="none" w:sz="0" w:space="0" w:color="auto"/>
      </w:divBdr>
    </w:div>
    <w:div w:id="170034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england.nhs.uk/contact-us/privacy-notice/how-we-use-your-information/nhs-federated-data-platform-privacy-notic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england.nhs.uk/contact-us/privacy-notice/how-we-use-your-information/nhs-federated-data-platform-privacy-notice/fdp-user-organisation-data-protection-officers/" TargetMode="External"/><Relationship Id="rId2" Type="http://schemas.openxmlformats.org/officeDocument/2006/relationships/customXml" Target="../customXml/item2.xml"/><Relationship Id="rId16" Type="http://schemas.openxmlformats.org/officeDocument/2006/relationships/hyperlink" Target="https://www.england.nhs.uk/contact-us/privacy-notice/how-we-use-your-information/nhs-federated-data-platform-privacy-not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gland.nhs.uk/contact-us/privacy-notice/how-we-use-your-information/nhs-federated-data-platform-privacy-notice/fdp-products-and-product-privacy-notices/"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rgbClr val="000000"/>
      </a:dk1>
      <a:lt1>
        <a:srgbClr val="FFFFFF"/>
      </a:lt1>
      <a:dk2>
        <a:srgbClr val="335B74"/>
      </a:dk2>
      <a:lt2>
        <a:srgbClr val="DFE3E5"/>
      </a:lt2>
      <a:accent1>
        <a:srgbClr val="1CADE4"/>
      </a:accent1>
      <a:accent2>
        <a:srgbClr val="005EB8"/>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152eadec-a051-45b9-ae5d-2409a64bba8e" xsi:nil="true"/>
    <_ip_UnifiedCompliancePolicyProperties xmlns="152eadec-a051-45b9-ae5d-2409a64bba8e" xsi:nil="true"/>
    <lcf76f155ced4ddcb4097134ff3c332f xmlns="3b8da7b6-5ea0-4961-b9ec-b05e02745c27">
      <Terms xmlns="http://schemas.microsoft.com/office/infopath/2007/PartnerControls"/>
    </lcf76f155ced4ddcb4097134ff3c332f>
    <TaxCatchAll xmlns="152eadec-a051-45b9-ae5d-2409a64bba8e" xsi:nil="true"/>
    <Owner xmlns="3b8da7b6-5ea0-4961-b9ec-b05e02745c27">
      <UserInfo>
        <DisplayName/>
        <AccountId xsi:nil="true"/>
        <AccountType/>
      </UserInfo>
    </Owner>
    <Sortorder xmlns="3b8da7b6-5ea0-4961-b9ec-b05e02745c27" xsi:nil="true"/>
    <Details xmlns="3b8da7b6-5ea0-4961-b9ec-b05e02745c27" xsi:nil="true"/>
    <SharedWithUsers xmlns="152eadec-a051-45b9-ae5d-2409a64bba8e">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2B393E2EEADC46A30E5A3C47011FAF" ma:contentTypeVersion="32" ma:contentTypeDescription="Create a new document." ma:contentTypeScope="" ma:versionID="e3d876f1be656f81eded50ea94943709">
  <xsd:schema xmlns:xsd="http://www.w3.org/2001/XMLSchema" xmlns:xs="http://www.w3.org/2001/XMLSchema" xmlns:p="http://schemas.microsoft.com/office/2006/metadata/properties" xmlns:ns2="3b8da7b6-5ea0-4961-b9ec-b05e02745c27" xmlns:ns3="152eadec-a051-45b9-ae5d-2409a64bba8e" targetNamespace="http://schemas.microsoft.com/office/2006/metadata/properties" ma:root="true" ma:fieldsID="0696b75c28b82bd785f050469fd83d8d" ns2:_="" ns3:_="">
    <xsd:import namespace="3b8da7b6-5ea0-4961-b9ec-b05e02745c27"/>
    <xsd:import namespace="152eadec-a051-45b9-ae5d-2409a64bba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lcf76f155ced4ddcb4097134ff3c332f" minOccurs="0"/>
                <xsd:element ref="ns3:TaxCatchAll" minOccurs="0"/>
                <xsd:element ref="ns2:MediaServiceOCR" minOccurs="0"/>
                <xsd:element ref="ns2:Details" minOccurs="0"/>
                <xsd:element ref="ns2:MediaServiceLocation" minOccurs="0"/>
                <xsd:element ref="ns2:MediaServiceBillingMetadata" minOccurs="0"/>
                <xsd:element ref="ns2:Sortorder"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a7b6-5ea0-4961-b9ec-b05e02745c27"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Details" ma:index="24" nillable="true" ma:displayName="Details" ma:format="Dropdown" ma:internalName="Details">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ortorder" ma:index="27" nillable="true" ma:displayName="Sortorder" ma:format="Dropdown" ma:internalName="Sortorder" ma:percentage="FALSE">
      <xsd:simpleType>
        <xsd:restriction base="dms:Number"/>
      </xsd:simpleType>
    </xsd:element>
    <xsd:element name="Owner" ma:index="28" nillable="true" ma:displayName="Owner" ma:description="Person responsible for completing the SD doc."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2eadec-a051-45b9-ae5d-2409a64bba8e" elementFormDefault="qualified">
    <xsd:import namespace="http://schemas.microsoft.com/office/2006/documentManagement/types"/>
    <xsd:import namespace="http://schemas.microsoft.com/office/infopath/2007/PartnerControls"/>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_ip_UnifiedCompliancePolicyProperties" ma:index="15" nillable="true" ma:displayName="Unified Compliance Policy Properties"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element name="TaxCatchAll" ma:index="19" nillable="true" ma:displayName="Taxonomy Catch All Column" ma:hidden="true" ma:list="{98149e75-658a-4865-be17-c31b5b77f290}" ma:internalName="TaxCatchAll" ma:showField="CatchAllData" ma:web="152eadec-a051-45b9-ae5d-2409a64bba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B0BAF-A38F-4B52-A4B3-AF63F214A7F2}">
  <ds:schemaRefs>
    <ds:schemaRef ds:uri="http://schemas.microsoft.com/sharepoint/v3/contenttype/forms"/>
  </ds:schemaRefs>
</ds:datastoreItem>
</file>

<file path=customXml/itemProps2.xml><?xml version="1.0" encoding="utf-8"?>
<ds:datastoreItem xmlns:ds="http://schemas.openxmlformats.org/officeDocument/2006/customXml" ds:itemID="{F84804A2-9760-45FB-B275-8D07D9DA15E1}">
  <ds:schemaRefs>
    <ds:schemaRef ds:uri="http://schemas.microsoft.com/office/2006/metadata/properties"/>
    <ds:schemaRef ds:uri="http://schemas.microsoft.com/office/infopath/2007/PartnerControls"/>
    <ds:schemaRef ds:uri="152eadec-a051-45b9-ae5d-2409a64bba8e"/>
    <ds:schemaRef ds:uri="3b8da7b6-5ea0-4961-b9ec-b05e02745c27"/>
  </ds:schemaRefs>
</ds:datastoreItem>
</file>

<file path=customXml/itemProps3.xml><?xml version="1.0" encoding="utf-8"?>
<ds:datastoreItem xmlns:ds="http://schemas.openxmlformats.org/officeDocument/2006/customXml" ds:itemID="{92A3DDEA-D62C-4071-A553-C559A7102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a7b6-5ea0-4961-b9ec-b05e02745c27"/>
    <ds:schemaRef ds:uri="152eadec-a051-45b9-ae5d-2409a64bb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4BA4F-0BAD-4EE8-B4FC-50AB554015A7}">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1224</Words>
  <Characters>6272</Characters>
  <Application>Microsoft Office Word</Application>
  <DocSecurity>0</DocSecurity>
  <Lines>139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 Pearce</dc:creator>
  <cp:keywords/>
  <dc:description/>
  <cp:lastModifiedBy>ARNOLD, Mark (GREAT WESTERN HOSPITALS NHS FOUNDATION TRUST)</cp:lastModifiedBy>
  <cp:revision>2</cp:revision>
  <cp:lastPrinted>2023-01-27T00:19:00Z</cp:lastPrinted>
  <dcterms:created xsi:type="dcterms:W3CDTF">2026-05-28T14:20:00Z</dcterms:created>
  <dcterms:modified xsi:type="dcterms:W3CDTF">2026-05-28T14:20:00Z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0x010100D12B393E2EEADC46A30E5A3C47011FAF</vt:lpwstr>
  </property>
  <property fmtid="{D5CDD505-2E9C-101B-9397-08002B2CF9AE}" pid="3" name="MediaServiceImageTags">
    <vt:lpwstr/>
  </property>
  <property fmtid="{D5CDD505-2E9C-101B-9397-08002B2CF9AE}" pid="4" name="Order">
    <vt:r8>3985100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docLang">
    <vt:lpwstr>en</vt:lpwstr>
  </property>
</Properties>
</file>